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8B" w:rsidRDefault="00AC0C8B" w:rsidP="00AC0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ПРОИЗВОДСТВЕННОЙ (ПРЕДДИПЛОМНОЙ) ПРАКТИКИ</w:t>
      </w:r>
    </w:p>
    <w:p w:rsidR="00AC0C8B" w:rsidRDefault="00AC0C8B" w:rsidP="00AC0C8B">
      <w:pPr>
        <w:rPr>
          <w:sz w:val="28"/>
          <w:szCs w:val="28"/>
        </w:rPr>
      </w:pPr>
    </w:p>
    <w:p w:rsidR="00AC0C8B" w:rsidRDefault="00AC0C8B" w:rsidP="00AC0C8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38.02.03 Операционная деятельность в логистике (базовой подготовки)</w:t>
      </w:r>
    </w:p>
    <w:p w:rsidR="00D9164C" w:rsidRDefault="00D9164C" w:rsidP="00D9164C">
      <w:pPr>
        <w:spacing w:line="360" w:lineRule="auto"/>
        <w:ind w:firstLine="709"/>
        <w:jc w:val="both"/>
        <w:rPr>
          <w:sz w:val="28"/>
          <w:szCs w:val="28"/>
        </w:rPr>
      </w:pPr>
    </w:p>
    <w:p w:rsidR="00AC0C8B" w:rsidRDefault="00AC0C8B" w:rsidP="00D91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прохождения производственной (преддипломной) практики:</w:t>
      </w:r>
    </w:p>
    <w:p w:rsidR="00AC0C8B" w:rsidRPr="006D6B92" w:rsidRDefault="00AC0C8B" w:rsidP="00D9164C">
      <w:pPr>
        <w:spacing w:line="360" w:lineRule="auto"/>
        <w:jc w:val="both"/>
        <w:rPr>
          <w:sz w:val="28"/>
          <w:szCs w:val="28"/>
          <w:u w:val="single"/>
        </w:rPr>
      </w:pPr>
      <w:r w:rsidRPr="006D6B92">
        <w:rPr>
          <w:sz w:val="28"/>
          <w:szCs w:val="28"/>
          <w:u w:val="single"/>
        </w:rPr>
        <w:t xml:space="preserve"> </w:t>
      </w:r>
      <w:r w:rsidRPr="006D6B92">
        <w:rPr>
          <w:color w:val="FF0000"/>
          <w:sz w:val="28"/>
          <w:szCs w:val="28"/>
          <w:u w:val="single"/>
        </w:rPr>
        <w:t>с 2</w:t>
      </w:r>
      <w:r w:rsidR="00C86633" w:rsidRPr="006D6B92">
        <w:rPr>
          <w:color w:val="FF0000"/>
          <w:sz w:val="28"/>
          <w:szCs w:val="28"/>
          <w:u w:val="single"/>
        </w:rPr>
        <w:t>0</w:t>
      </w:r>
      <w:r w:rsidRPr="006D6B92">
        <w:rPr>
          <w:color w:val="FF0000"/>
          <w:sz w:val="28"/>
          <w:szCs w:val="28"/>
          <w:u w:val="single"/>
        </w:rPr>
        <w:t>.0</w:t>
      </w:r>
      <w:r w:rsidR="00C86633" w:rsidRPr="006D6B92">
        <w:rPr>
          <w:color w:val="FF0000"/>
          <w:sz w:val="28"/>
          <w:szCs w:val="28"/>
          <w:u w:val="single"/>
        </w:rPr>
        <w:t>4</w:t>
      </w:r>
      <w:r w:rsidRPr="006D6B92">
        <w:rPr>
          <w:color w:val="FF0000"/>
          <w:sz w:val="28"/>
          <w:szCs w:val="28"/>
          <w:u w:val="single"/>
        </w:rPr>
        <w:t>.20</w:t>
      </w:r>
      <w:r w:rsidR="003B10E5" w:rsidRPr="006D6B92">
        <w:rPr>
          <w:color w:val="FF0000"/>
          <w:sz w:val="28"/>
          <w:szCs w:val="28"/>
          <w:u w:val="single"/>
        </w:rPr>
        <w:t>2</w:t>
      </w:r>
      <w:r w:rsidR="00C86633" w:rsidRPr="006D6B92">
        <w:rPr>
          <w:color w:val="FF0000"/>
          <w:sz w:val="28"/>
          <w:szCs w:val="28"/>
          <w:u w:val="single"/>
        </w:rPr>
        <w:t>4</w:t>
      </w:r>
      <w:r w:rsidRPr="006D6B92">
        <w:rPr>
          <w:color w:val="FF0000"/>
          <w:sz w:val="28"/>
          <w:szCs w:val="28"/>
          <w:u w:val="single"/>
        </w:rPr>
        <w:t xml:space="preserve"> </w:t>
      </w:r>
      <w:r w:rsidR="00D9164C" w:rsidRPr="006D6B92">
        <w:rPr>
          <w:color w:val="FF0000"/>
          <w:sz w:val="28"/>
          <w:szCs w:val="28"/>
          <w:u w:val="single"/>
        </w:rPr>
        <w:t xml:space="preserve"> </w:t>
      </w:r>
      <w:r w:rsidRPr="006D6B92">
        <w:rPr>
          <w:color w:val="FF0000"/>
          <w:sz w:val="28"/>
          <w:szCs w:val="28"/>
          <w:u w:val="single"/>
        </w:rPr>
        <w:t>-</w:t>
      </w:r>
      <w:r w:rsidR="00D9164C" w:rsidRPr="006D6B92">
        <w:rPr>
          <w:color w:val="FF0000"/>
          <w:sz w:val="28"/>
          <w:szCs w:val="28"/>
          <w:u w:val="single"/>
        </w:rPr>
        <w:t xml:space="preserve"> </w:t>
      </w:r>
      <w:r w:rsidR="00C86633" w:rsidRPr="006D6B92">
        <w:rPr>
          <w:color w:val="FF0000"/>
          <w:sz w:val="28"/>
          <w:szCs w:val="28"/>
          <w:u w:val="single"/>
        </w:rPr>
        <w:t>17</w:t>
      </w:r>
      <w:r w:rsidRPr="006D6B92">
        <w:rPr>
          <w:color w:val="FF0000"/>
          <w:sz w:val="28"/>
          <w:szCs w:val="28"/>
          <w:u w:val="single"/>
        </w:rPr>
        <w:t>.0</w:t>
      </w:r>
      <w:r w:rsidR="00C86633" w:rsidRPr="006D6B92">
        <w:rPr>
          <w:color w:val="FF0000"/>
          <w:sz w:val="28"/>
          <w:szCs w:val="28"/>
          <w:u w:val="single"/>
        </w:rPr>
        <w:t>5</w:t>
      </w:r>
      <w:r w:rsidRPr="006D6B92">
        <w:rPr>
          <w:color w:val="FF0000"/>
          <w:sz w:val="28"/>
          <w:szCs w:val="28"/>
          <w:u w:val="single"/>
        </w:rPr>
        <w:t>.20</w:t>
      </w:r>
      <w:r w:rsidR="003B10E5" w:rsidRPr="006D6B92">
        <w:rPr>
          <w:color w:val="FF0000"/>
          <w:sz w:val="28"/>
          <w:szCs w:val="28"/>
          <w:u w:val="single"/>
        </w:rPr>
        <w:t>2</w:t>
      </w:r>
      <w:r w:rsidR="00C86633" w:rsidRPr="006D6B92">
        <w:rPr>
          <w:color w:val="FF0000"/>
          <w:sz w:val="28"/>
          <w:szCs w:val="28"/>
          <w:u w:val="single"/>
        </w:rPr>
        <w:t>4</w:t>
      </w:r>
      <w:r w:rsidRPr="006D6B92">
        <w:rPr>
          <w:color w:val="FF0000"/>
          <w:sz w:val="28"/>
          <w:szCs w:val="28"/>
          <w:u w:val="single"/>
        </w:rPr>
        <w:t xml:space="preserve"> </w:t>
      </w:r>
    </w:p>
    <w:p w:rsidR="00AC0C8B" w:rsidRDefault="00AC0C8B" w:rsidP="00AC0C8B">
      <w:pPr>
        <w:rPr>
          <w:sz w:val="28"/>
          <w:szCs w:val="28"/>
          <w:u w:val="single"/>
        </w:rPr>
      </w:pPr>
    </w:p>
    <w:p w:rsidR="00D9164C" w:rsidRPr="00D9164C" w:rsidRDefault="00D9164C" w:rsidP="00D9164C">
      <w:pPr>
        <w:spacing w:line="360" w:lineRule="auto"/>
        <w:ind w:firstLine="709"/>
        <w:jc w:val="both"/>
        <w:rPr>
          <w:sz w:val="28"/>
          <w:szCs w:val="28"/>
        </w:rPr>
      </w:pPr>
      <w:r w:rsidRPr="00D9164C">
        <w:rPr>
          <w:sz w:val="28"/>
          <w:szCs w:val="28"/>
        </w:rPr>
        <w:t>Преддипломная практика студентов является заключительной частью образовательного процесса и направлен</w:t>
      </w:r>
      <w:bookmarkStart w:id="0" w:name="_GoBack"/>
      <w:bookmarkEnd w:id="0"/>
      <w:r w:rsidRPr="00D9164C">
        <w:rPr>
          <w:sz w:val="28"/>
          <w:szCs w:val="28"/>
        </w:rPr>
        <w:t>а на закрепление и углубление знаний и умений, полученных студентами в процессе всего предыдущего обучения, а также овладение системой профессиональных умений, навыков и опытом профессиональной деятельности по получаемой специальности.</w:t>
      </w:r>
    </w:p>
    <w:p w:rsidR="00D9164C" w:rsidRPr="00D9164C" w:rsidRDefault="00D9164C" w:rsidP="00D9164C">
      <w:pPr>
        <w:spacing w:line="360" w:lineRule="auto"/>
        <w:ind w:firstLine="709"/>
        <w:jc w:val="both"/>
        <w:rPr>
          <w:sz w:val="28"/>
          <w:szCs w:val="28"/>
        </w:rPr>
      </w:pPr>
      <w:r w:rsidRPr="00D9164C">
        <w:rPr>
          <w:sz w:val="28"/>
          <w:szCs w:val="28"/>
        </w:rPr>
        <w:t>Продолжительность практики – 4 недели, 144 часа.</w:t>
      </w:r>
    </w:p>
    <w:p w:rsidR="00D9164C" w:rsidRPr="00D9164C" w:rsidRDefault="00D9164C" w:rsidP="00D9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9164C">
        <w:rPr>
          <w:bCs/>
          <w:sz w:val="28"/>
          <w:szCs w:val="28"/>
        </w:rPr>
        <w:t>Для обеспечения учебно-методического и научного руководства преддипломной практикой каждому студенту назначается руководитель преддипломной практики.</w:t>
      </w:r>
    </w:p>
    <w:p w:rsidR="00D9164C" w:rsidRPr="00D9164C" w:rsidRDefault="00D9164C" w:rsidP="00D9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9164C">
        <w:rPr>
          <w:bCs/>
          <w:sz w:val="28"/>
          <w:szCs w:val="28"/>
        </w:rPr>
        <w:t>По окончании преддипломной практики студент представляет письменный отчет о практике.</w:t>
      </w:r>
    </w:p>
    <w:p w:rsidR="00D9164C" w:rsidRPr="00D9164C" w:rsidRDefault="00D9164C" w:rsidP="00D9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9164C">
        <w:rPr>
          <w:sz w:val="28"/>
          <w:szCs w:val="28"/>
        </w:rPr>
        <w:t>Целью преддипломной практики в рамках требований ФГОС СПО является: углубление первоначального практического опыта обучающегося, развитие общих и профессиональных компетенций, проверка его готовности к самостоятельной трудовой деятельности, а также подготовка к выполнению выпускной квалификационной работы.</w:t>
      </w:r>
    </w:p>
    <w:p w:rsidR="00D9164C" w:rsidRPr="00D9164C" w:rsidRDefault="00D9164C" w:rsidP="00D9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9164C">
        <w:rPr>
          <w:sz w:val="28"/>
          <w:szCs w:val="28"/>
        </w:rPr>
        <w:t>Задачи практики:</w:t>
      </w:r>
    </w:p>
    <w:p w:rsidR="00D9164C" w:rsidRPr="00D9164C" w:rsidRDefault="00D9164C" w:rsidP="00D9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9164C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D9164C">
        <w:rPr>
          <w:sz w:val="28"/>
          <w:szCs w:val="28"/>
        </w:rPr>
        <w:t xml:space="preserve">риобретение более глубоких профессиональных навыков, необходимых при решении конкретных профессиональных задач установленных образовательным стандартом по специальности </w:t>
      </w:r>
      <w:r>
        <w:rPr>
          <w:sz w:val="28"/>
          <w:szCs w:val="28"/>
        </w:rPr>
        <w:t>38.02.03</w:t>
      </w:r>
      <w:r w:rsidRPr="00D9164C">
        <w:rPr>
          <w:sz w:val="28"/>
          <w:szCs w:val="28"/>
        </w:rPr>
        <w:t xml:space="preserve"> «Операционная деятельность в логистике»;</w:t>
      </w:r>
    </w:p>
    <w:p w:rsidR="00D9164C" w:rsidRPr="00D9164C" w:rsidRDefault="00D9164C" w:rsidP="00D9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9164C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D9164C">
        <w:rPr>
          <w:sz w:val="28"/>
          <w:szCs w:val="28"/>
        </w:rPr>
        <w:t>бор, обобщение и анализ практического материала, необходимого для подготовки и написания выпускной квалификационной работы.</w:t>
      </w:r>
    </w:p>
    <w:p w:rsidR="00D9164C" w:rsidRPr="00D9164C" w:rsidRDefault="00D9164C" w:rsidP="00D9164C">
      <w:pPr>
        <w:spacing w:line="360" w:lineRule="auto"/>
        <w:ind w:firstLine="709"/>
        <w:jc w:val="both"/>
        <w:rPr>
          <w:sz w:val="28"/>
          <w:szCs w:val="28"/>
        </w:rPr>
      </w:pPr>
      <w:r w:rsidRPr="00D9164C">
        <w:rPr>
          <w:sz w:val="28"/>
          <w:szCs w:val="28"/>
        </w:rPr>
        <w:lastRenderedPageBreak/>
        <w:t>Прохождение преддипломной практики предполагает два этапа: первый – характеристика деятельности предприятия, анализ финансового состояния в соответствии с общими задачами преддипломной практики, второй – выполнение индивидуального задания.</w:t>
      </w:r>
    </w:p>
    <w:p w:rsidR="00D9164C" w:rsidRDefault="00D9164C" w:rsidP="00D9164C">
      <w:pPr>
        <w:spacing w:line="360" w:lineRule="auto"/>
        <w:ind w:firstLine="709"/>
        <w:jc w:val="both"/>
        <w:rPr>
          <w:sz w:val="28"/>
          <w:szCs w:val="28"/>
        </w:rPr>
      </w:pPr>
      <w:r w:rsidRPr="00D9164C">
        <w:rPr>
          <w:sz w:val="28"/>
          <w:szCs w:val="28"/>
        </w:rPr>
        <w:t xml:space="preserve">Выполнение двух этапов преддипломной практики является частью выполнения ВКР. </w:t>
      </w:r>
    </w:p>
    <w:p w:rsidR="00D9164C" w:rsidRDefault="008A5F9B" w:rsidP="00D9164C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D9164C">
        <w:rPr>
          <w:b/>
          <w:sz w:val="32"/>
          <w:szCs w:val="32"/>
        </w:rPr>
        <w:t>адание на практику</w:t>
      </w:r>
    </w:p>
    <w:p w:rsidR="00D9164C" w:rsidRDefault="00D9164C" w:rsidP="00D9164C">
      <w:pPr>
        <w:ind w:left="708"/>
        <w:jc w:val="center"/>
        <w:rPr>
          <w:b/>
          <w:sz w:val="32"/>
          <w:szCs w:val="32"/>
        </w:rPr>
      </w:pPr>
    </w:p>
    <w:tbl>
      <w:tblPr>
        <w:tblW w:w="981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28"/>
        <w:gridCol w:w="6296"/>
        <w:gridCol w:w="2693"/>
      </w:tblGrid>
      <w:tr w:rsidR="00D9164C" w:rsidTr="00D9164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 на практике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Примерны</w:t>
            </w:r>
            <w:r w:rsidR="003B10E5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сроки выполнения</w:t>
            </w:r>
          </w:p>
        </w:tc>
      </w:tr>
      <w:tr w:rsidR="00D9164C" w:rsidTr="00222FB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</w:pPr>
            <w:r>
              <w:t>1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snapToGrid w:val="0"/>
              <w:jc w:val="both"/>
            </w:pPr>
            <w:r>
              <w:t>Ознакомится с организацией работы, структурой и деятельностью структурных подразделений организации по месту прохождения практики.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  <w:r>
              <w:t>Первая неделя</w:t>
            </w:r>
          </w:p>
        </w:tc>
      </w:tr>
      <w:tr w:rsidR="00D9164C" w:rsidTr="00222FB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snapToGrid w:val="0"/>
              <w:jc w:val="both"/>
              <w:rPr>
                <w:rFonts w:cs="Calibri"/>
              </w:rPr>
            </w:pPr>
            <w:r>
              <w:t xml:space="preserve">Ознакомиться с организацией </w:t>
            </w:r>
            <w:r>
              <w:rPr>
                <w:rFonts w:cs="Calibri"/>
              </w:rPr>
              <w:t xml:space="preserve"> проведения логистических операций во внутрипроизводственных процессах предприятия;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Проанализировать и   спроектировать на уровне подразделения (участка) логистической системы управление запасами и распределительные каналы;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Провести расчет основных параметров складских помещений;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Ознакомиться с порядком планирования и организацией внутрипроизводственных потоковых процессов;</w:t>
            </w:r>
          </w:p>
          <w:p w:rsidR="00D9164C" w:rsidRDefault="00D9164C" w:rsidP="00D9164C">
            <w:pPr>
              <w:jc w:val="both"/>
            </w:pPr>
            <w:r>
              <w:rPr>
                <w:rFonts w:cs="Calibri"/>
              </w:rPr>
              <w:t>Ознакомиться и составить образцы форм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</w:t>
            </w:r>
          </w:p>
          <w:p w:rsidR="00D9164C" w:rsidRDefault="00D9164C" w:rsidP="00D9164C">
            <w:pPr>
              <w:snapToGrid w:val="0"/>
              <w:jc w:val="both"/>
            </w:pPr>
            <w:r>
              <w:t>Контролировать правильность составления документов.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</w:p>
        </w:tc>
      </w:tr>
      <w:tr w:rsidR="00D9164C" w:rsidTr="00F458B8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Определение потребности в материальных запасах для производства продукции;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Применение методологических основ базисных систем управления рациональной структуры запасов;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управление запасами в конкретных ситуациях;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Определить сроки и объемы закупок материальных ценностей;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Провести выборочное регулирование запасов;</w:t>
            </w:r>
          </w:p>
          <w:p w:rsidR="00D9164C" w:rsidRDefault="00D9164C" w:rsidP="00D9164C">
            <w:pPr>
              <w:jc w:val="both"/>
            </w:pPr>
            <w:r>
              <w:rPr>
                <w:rFonts w:cs="Calibri"/>
              </w:rPr>
              <w:t>Рассчитать показатели оборачиваемости групп запасов, сравнить их с показателями предыдущих периодов (нормативами);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</w:p>
          <w:p w:rsidR="00D9164C" w:rsidRDefault="00D9164C" w:rsidP="00BD3237">
            <w:pPr>
              <w:snapToGrid w:val="0"/>
              <w:jc w:val="center"/>
            </w:pPr>
          </w:p>
          <w:p w:rsidR="00D9164C" w:rsidRDefault="00D9164C" w:rsidP="00BD3237">
            <w:pPr>
              <w:snapToGrid w:val="0"/>
              <w:jc w:val="center"/>
            </w:pPr>
          </w:p>
          <w:p w:rsidR="00D9164C" w:rsidRDefault="00D9164C" w:rsidP="00BD3237">
            <w:pPr>
              <w:snapToGrid w:val="0"/>
              <w:jc w:val="center"/>
            </w:pPr>
          </w:p>
          <w:p w:rsidR="00D9164C" w:rsidRDefault="00D9164C" w:rsidP="00BD3237">
            <w:pPr>
              <w:snapToGrid w:val="0"/>
              <w:jc w:val="center"/>
            </w:pPr>
          </w:p>
          <w:p w:rsidR="00D9164C" w:rsidRDefault="00D9164C" w:rsidP="00BD3237">
            <w:pPr>
              <w:snapToGrid w:val="0"/>
              <w:jc w:val="center"/>
            </w:pPr>
            <w:r>
              <w:t>Вторая неделя</w:t>
            </w:r>
          </w:p>
        </w:tc>
      </w:tr>
      <w:tr w:rsidR="00D9164C" w:rsidTr="00F458B8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Определить сроки и объемы закупок материальных ценностей;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Провести выборочное регулирование запасов;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Рассчитать показатели оборачиваемости групп запасов, сравнить их с показателями предыдущих периодов (нормативами);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Определить сроки и объемы закупок материальных ценностей;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Провести выборочное регулирование запасов;</w:t>
            </w:r>
          </w:p>
          <w:p w:rsidR="00D9164C" w:rsidRDefault="00D9164C" w:rsidP="00D9164C">
            <w:pPr>
              <w:jc w:val="both"/>
            </w:pPr>
            <w:r>
              <w:rPr>
                <w:rFonts w:cs="Calibri"/>
              </w:rPr>
              <w:t>Рассчитать показатели оборачиваемости групп запасов, сравнить их с показателями предыдущих периодов (нормативами);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</w:p>
        </w:tc>
      </w:tr>
      <w:tr w:rsidR="00D9164C" w:rsidTr="002B2D01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Ознакомиться с  организацией  работы склада и его элементов:</w:t>
            </w:r>
          </w:p>
          <w:p w:rsidR="00D9164C" w:rsidRDefault="00D9164C" w:rsidP="00D916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определение потребности в складских помещениях, расчет площади склада, расчет и оценка складских расходов;</w:t>
            </w:r>
          </w:p>
          <w:p w:rsidR="00D9164C" w:rsidRDefault="00D9164C" w:rsidP="00D9164C">
            <w:pPr>
              <w:snapToGrid w:val="0"/>
              <w:jc w:val="both"/>
            </w:pPr>
            <w:r>
              <w:rPr>
                <w:rFonts w:cs="Calibri"/>
              </w:rPr>
              <w:t>выбор подъемно-транспортного оборудования, организацией грузопереработкой на складе (погрузкой транспортировкой, приемкой, размещением, укладкой, хранением).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  <w:r>
              <w:t>Третья неделя</w:t>
            </w:r>
          </w:p>
          <w:p w:rsidR="00D9164C" w:rsidRDefault="00D9164C" w:rsidP="00BD3237">
            <w:pPr>
              <w:snapToGrid w:val="0"/>
              <w:jc w:val="center"/>
            </w:pPr>
          </w:p>
        </w:tc>
      </w:tr>
      <w:tr w:rsidR="00D9164C" w:rsidTr="001309E6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snapToGrid w:val="0"/>
              <w:jc w:val="both"/>
              <w:rPr>
                <w:color w:val="000000"/>
              </w:rPr>
            </w:pPr>
            <w:r>
              <w:rPr>
                <w:rFonts w:cs="Calibri"/>
              </w:rPr>
              <w:t>Ознакомиться с методикой расчета потребности в материальных ресурсах для производственного процесса;</w:t>
            </w:r>
          </w:p>
          <w:p w:rsidR="00D9164C" w:rsidRDefault="00D9164C" w:rsidP="00D916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расчетом транспортных расходов логистической системы;</w:t>
            </w:r>
          </w:p>
          <w:p w:rsidR="00D9164C" w:rsidRDefault="00D9164C" w:rsidP="00D9164C">
            <w:pPr>
              <w:jc w:val="both"/>
            </w:pPr>
            <w:r>
              <w:rPr>
                <w:color w:val="000000"/>
              </w:rPr>
              <w:t>Подготовка отчета по практике.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</w:p>
        </w:tc>
      </w:tr>
      <w:tr w:rsidR="00D9164C" w:rsidTr="001309E6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snapToGrid w:val="0"/>
              <w:jc w:val="both"/>
              <w:rPr>
                <w:bCs/>
              </w:rPr>
            </w:pPr>
            <w:r>
              <w:t>И</w:t>
            </w:r>
            <w:r>
              <w:rPr>
                <w:rFonts w:cs="Calibri"/>
              </w:rPr>
              <w:t>спользовать теоретические основы стратегического планирования в процессе участия в разработке параметров логистической системы;</w:t>
            </w:r>
          </w:p>
          <w:p w:rsidR="00D9164C" w:rsidRDefault="00D9164C" w:rsidP="00D9164C">
            <w:pPr>
              <w:jc w:val="both"/>
              <w:rPr>
                <w:rFonts w:cs="Calibri"/>
                <w:bCs/>
                <w:color w:val="000000"/>
              </w:rPr>
            </w:pPr>
            <w:r>
              <w:rPr>
                <w:bCs/>
              </w:rPr>
              <w:t>Применять методы оценки капитальных вложений на практике.</w:t>
            </w:r>
          </w:p>
          <w:p w:rsidR="00D9164C" w:rsidRDefault="00D9164C" w:rsidP="00D9164C">
            <w:pPr>
              <w:jc w:val="both"/>
            </w:pPr>
            <w:r>
              <w:rPr>
                <w:rFonts w:cs="Calibri"/>
                <w:bCs/>
                <w:color w:val="000000"/>
              </w:rPr>
              <w:t>Сбор информации  по индивидуальному заданию выпускной квалификационной работы.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</w:p>
        </w:tc>
      </w:tr>
      <w:tr w:rsidR="00D9164C" w:rsidTr="00B57BE7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jc w:val="both"/>
              <w:rPr>
                <w:rFonts w:cs="Calibri"/>
                <w:bCs/>
                <w:color w:val="000000"/>
              </w:rPr>
            </w:pPr>
            <w:r>
              <w:rPr>
                <w:rFonts w:cs="Calibri"/>
              </w:rPr>
              <w:t>Ознакомиться с порядком организации расчетов основных показателей эффективности функционирования логистической системы и ее отдельных элементов</w:t>
            </w:r>
          </w:p>
          <w:p w:rsidR="00D9164C" w:rsidRDefault="00D9164C" w:rsidP="00D9164C">
            <w:pPr>
              <w:jc w:val="both"/>
            </w:pPr>
            <w:r>
              <w:rPr>
                <w:rFonts w:cs="Calibri"/>
                <w:bCs/>
                <w:color w:val="000000"/>
              </w:rPr>
              <w:t>Сбор информации  по индивидуальному заданию выпускной квалификационной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  <w:r>
              <w:t>Четвертая неделя</w:t>
            </w:r>
          </w:p>
        </w:tc>
      </w:tr>
      <w:tr w:rsidR="00D9164C" w:rsidTr="00B57BE7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jc w:val="both"/>
              <w:rPr>
                <w:rFonts w:cs="Calibri"/>
                <w:bCs/>
                <w:color w:val="000000"/>
              </w:rPr>
            </w:pPr>
            <w:r>
              <w:rPr>
                <w:rFonts w:cs="Calibri"/>
              </w:rPr>
              <w:t>Разработать и осуществить контрольные мероприятия на различных стадиях логистического процесса</w:t>
            </w:r>
          </w:p>
          <w:p w:rsidR="00D9164C" w:rsidRDefault="00D9164C" w:rsidP="00D9164C">
            <w:pPr>
              <w:jc w:val="both"/>
            </w:pPr>
            <w:r>
              <w:rPr>
                <w:rFonts w:cs="Calibri"/>
                <w:bCs/>
                <w:color w:val="000000"/>
              </w:rPr>
              <w:t>Сбор информации  по индивидуальному заданию выпускной квалификационной работы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</w:p>
        </w:tc>
      </w:tr>
      <w:tr w:rsidR="00D9164C" w:rsidTr="00B57BE7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64C" w:rsidRDefault="00D9164C" w:rsidP="00BD3237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64C" w:rsidRDefault="00D9164C" w:rsidP="00D9164C">
            <w:pPr>
              <w:jc w:val="both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Проанализировать показатели работы логистической системы и участвовать в разработке мероприятий по повышению ее эффективности;</w:t>
            </w:r>
          </w:p>
          <w:p w:rsidR="00D9164C" w:rsidRDefault="00D9164C" w:rsidP="00D9164C">
            <w:pPr>
              <w:jc w:val="both"/>
            </w:pPr>
            <w:r>
              <w:rPr>
                <w:rFonts w:cs="Calibri"/>
                <w:bCs/>
                <w:color w:val="000000"/>
              </w:rPr>
              <w:t>Сбор информации  по индивидуальному заданию выпускной квалификационной работы 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64C" w:rsidRDefault="00D9164C" w:rsidP="00BD3237">
            <w:pPr>
              <w:snapToGrid w:val="0"/>
              <w:jc w:val="center"/>
            </w:pPr>
          </w:p>
        </w:tc>
      </w:tr>
    </w:tbl>
    <w:p w:rsidR="00D9164C" w:rsidRDefault="00D9164C" w:rsidP="00D9164C">
      <w:pPr>
        <w:ind w:firstLine="284"/>
        <w:jc w:val="both"/>
        <w:rPr>
          <w:b/>
          <w:sz w:val="32"/>
          <w:szCs w:val="32"/>
        </w:rPr>
      </w:pPr>
    </w:p>
    <w:p w:rsidR="00D9164C" w:rsidRPr="00074C9C" w:rsidRDefault="00D9164C" w:rsidP="00074C9C">
      <w:pPr>
        <w:spacing w:line="360" w:lineRule="auto"/>
        <w:ind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 xml:space="preserve">При прохождении практики в </w:t>
      </w:r>
      <w:r w:rsidRPr="00074C9C">
        <w:rPr>
          <w:i/>
          <w:sz w:val="28"/>
          <w:szCs w:val="28"/>
        </w:rPr>
        <w:t>конкретной организации</w:t>
      </w:r>
      <w:r w:rsidRPr="00074C9C">
        <w:rPr>
          <w:sz w:val="28"/>
          <w:szCs w:val="28"/>
        </w:rPr>
        <w:t xml:space="preserve"> студент должен:</w:t>
      </w:r>
    </w:p>
    <w:p w:rsidR="00D9164C" w:rsidRPr="00074C9C" w:rsidRDefault="00D9164C" w:rsidP="00074C9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Получить практический опыт по всем видам профессиональной деятельности.</w:t>
      </w:r>
    </w:p>
    <w:p w:rsidR="00D9164C" w:rsidRPr="00074C9C" w:rsidRDefault="00D9164C" w:rsidP="00074C9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Выполнить все работы, предусмотренные заданием на практику.</w:t>
      </w:r>
    </w:p>
    <w:p w:rsidR="00D9164C" w:rsidRPr="00074C9C" w:rsidRDefault="00D9164C" w:rsidP="00074C9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 xml:space="preserve">На основе индивидуального задания практики (в зависимости от выбранной темы выпускной квалификационной работы) необходимо составить </w:t>
      </w:r>
      <w:r w:rsidRPr="00074C9C">
        <w:rPr>
          <w:sz w:val="28"/>
          <w:szCs w:val="28"/>
        </w:rPr>
        <w:lastRenderedPageBreak/>
        <w:t>индивидуальный план прохождения практики для сбора информации, необходимой для подготовки выпускной квалификационной работы.</w:t>
      </w:r>
    </w:p>
    <w:p w:rsidR="00D9164C" w:rsidRPr="00074C9C" w:rsidRDefault="00D9164C" w:rsidP="00074C9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Составить отчет по производственной практике в соответствии с требованиями по его оформлению.</w:t>
      </w:r>
    </w:p>
    <w:p w:rsidR="00D9164C" w:rsidRPr="00074C9C" w:rsidRDefault="00D9164C" w:rsidP="00074C9C">
      <w:pPr>
        <w:spacing w:line="360" w:lineRule="auto"/>
        <w:ind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Примерный перечень документов, прилагаемых в качестве приложений к отчету по практике:</w:t>
      </w:r>
    </w:p>
    <w:p w:rsidR="00D9164C" w:rsidRPr="00074C9C" w:rsidRDefault="00D9164C" w:rsidP="00074C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Копии учредительных документов</w:t>
      </w:r>
    </w:p>
    <w:p w:rsidR="00D9164C" w:rsidRPr="00074C9C" w:rsidRDefault="00D9164C" w:rsidP="00074C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Копии лицензий на осуществление  деятельности</w:t>
      </w:r>
    </w:p>
    <w:p w:rsidR="00D9164C" w:rsidRPr="00074C9C" w:rsidRDefault="00D9164C" w:rsidP="00074C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Образцы первичных и сводных документов по видам логистических операций</w:t>
      </w:r>
    </w:p>
    <w:p w:rsidR="00D9164C" w:rsidRPr="00074C9C" w:rsidRDefault="00D9164C" w:rsidP="00074C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Образцы отчетной документации</w:t>
      </w:r>
    </w:p>
    <w:p w:rsidR="00D9164C" w:rsidRPr="00074C9C" w:rsidRDefault="00D9164C" w:rsidP="00074C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74C9C">
        <w:rPr>
          <w:sz w:val="28"/>
          <w:szCs w:val="28"/>
        </w:rPr>
        <w:t>Образцы иных документов, используемых в документообороте организации и не являющихся предметом коммерческой тайны организации.</w:t>
      </w:r>
    </w:p>
    <w:p w:rsidR="00D9164C" w:rsidRPr="002930C3" w:rsidRDefault="00D9164C" w:rsidP="00074C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074C9C">
        <w:rPr>
          <w:sz w:val="28"/>
          <w:szCs w:val="28"/>
        </w:rPr>
        <w:t>Образцы или копии документов, на которые имеются ссылки в тексте отчета по практике.</w:t>
      </w:r>
    </w:p>
    <w:p w:rsidR="002930C3" w:rsidRDefault="002930C3" w:rsidP="002930C3">
      <w:pPr>
        <w:suppressAutoHyphens/>
        <w:spacing w:line="360" w:lineRule="auto"/>
        <w:jc w:val="both"/>
        <w:rPr>
          <w:sz w:val="28"/>
          <w:szCs w:val="28"/>
        </w:rPr>
      </w:pPr>
    </w:p>
    <w:p w:rsidR="002930C3" w:rsidRDefault="002930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4C9C" w:rsidRPr="00074C9C" w:rsidRDefault="00074C9C" w:rsidP="00074C9C">
      <w:pPr>
        <w:pStyle w:val="1"/>
        <w:pageBreakBefore/>
        <w:tabs>
          <w:tab w:val="num" w:pos="0"/>
        </w:tabs>
        <w:suppressAutoHyphens/>
        <w:autoSpaceDE/>
        <w:autoSpaceDN/>
        <w:ind w:left="432" w:hanging="432"/>
        <w:rPr>
          <w:sz w:val="28"/>
          <w:szCs w:val="28"/>
        </w:rPr>
      </w:pPr>
      <w:r w:rsidRPr="008A5F9B">
        <w:rPr>
          <w:sz w:val="28"/>
          <w:szCs w:val="28"/>
        </w:rPr>
        <w:lastRenderedPageBreak/>
        <w:t>ТРЕБОВАНИЯ К ОФОРМЛЕНИЮ ОТЧЕТА</w:t>
      </w:r>
    </w:p>
    <w:p w:rsidR="00074C9C" w:rsidRPr="00074C9C" w:rsidRDefault="00074C9C" w:rsidP="00074C9C">
      <w:pPr>
        <w:jc w:val="both"/>
        <w:rPr>
          <w:b/>
          <w:sz w:val="28"/>
          <w:szCs w:val="28"/>
        </w:rPr>
      </w:pPr>
    </w:p>
    <w:p w:rsidR="00074C9C" w:rsidRPr="00074C9C" w:rsidRDefault="00074C9C" w:rsidP="00074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4C9C">
        <w:rPr>
          <w:color w:val="000000"/>
          <w:sz w:val="28"/>
          <w:szCs w:val="28"/>
        </w:rPr>
        <w:t>Отчет по производственной практике представляет собой комплект материалов, включающий в себя документы на прохождение практики (договор); материалы, подготовленные практикантом и подтверждающие выполнение заданий по практике.</w:t>
      </w:r>
    </w:p>
    <w:p w:rsidR="00074C9C" w:rsidRPr="00074C9C" w:rsidRDefault="00074C9C" w:rsidP="00074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4C9C">
        <w:rPr>
          <w:color w:val="000000"/>
          <w:sz w:val="28"/>
          <w:szCs w:val="28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:rsidR="00074C9C" w:rsidRPr="00074C9C" w:rsidRDefault="00074C9C" w:rsidP="00074C9C">
      <w:pPr>
        <w:spacing w:line="360" w:lineRule="auto"/>
        <w:ind w:firstLine="709"/>
        <w:jc w:val="both"/>
        <w:rPr>
          <w:sz w:val="28"/>
          <w:szCs w:val="28"/>
        </w:rPr>
      </w:pPr>
      <w:r w:rsidRPr="00074C9C"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 w:rsidRPr="00074C9C">
        <w:rPr>
          <w:sz w:val="28"/>
          <w:szCs w:val="28"/>
        </w:rPr>
        <w:t>:</w:t>
      </w:r>
    </w:p>
    <w:p w:rsidR="00074C9C" w:rsidRDefault="00074C9C" w:rsidP="00074C9C">
      <w:pPr>
        <w:ind w:firstLine="540"/>
        <w:jc w:val="both"/>
        <w:rPr>
          <w:sz w:val="28"/>
          <w:szCs w:val="28"/>
        </w:rPr>
      </w:pPr>
    </w:p>
    <w:tbl>
      <w:tblPr>
        <w:tblW w:w="988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5668"/>
      </w:tblGrid>
      <w:tr w:rsidR="00074C9C" w:rsidTr="00074C9C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Default="00074C9C" w:rsidP="00BD3237">
            <w:pPr>
              <w:snapToGrid w:val="0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74C9C" w:rsidRDefault="00074C9C" w:rsidP="00BD3237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Default="00074C9C" w:rsidP="00BD3237">
            <w:pPr>
              <w:tabs>
                <w:tab w:val="left" w:pos="126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Расположение материалов в отчете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9C" w:rsidRDefault="00074C9C" w:rsidP="00BD3237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074C9C" w:rsidTr="00074C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074C9C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tabs>
                <w:tab w:val="left" w:pos="1260"/>
              </w:tabs>
              <w:snapToGrid w:val="0"/>
            </w:pPr>
            <w:r w:rsidRPr="005177FB">
              <w:t xml:space="preserve">Титульный лист </w:t>
            </w:r>
          </w:p>
          <w:p w:rsidR="00074C9C" w:rsidRPr="005177FB" w:rsidRDefault="00074C9C" w:rsidP="00BD3237">
            <w:pPr>
              <w:tabs>
                <w:tab w:val="left" w:pos="1260"/>
              </w:tabs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>Шаблон в приложении 1.</w:t>
            </w:r>
          </w:p>
        </w:tc>
      </w:tr>
      <w:tr w:rsidR="00074C9C" w:rsidTr="00074C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074C9C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tabs>
                <w:tab w:val="left" w:pos="1260"/>
              </w:tabs>
              <w:snapToGrid w:val="0"/>
            </w:pPr>
            <w:r w:rsidRPr="005177FB">
              <w:t>Направление на практику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</w:p>
        </w:tc>
      </w:tr>
      <w:tr w:rsidR="00074C9C" w:rsidTr="00074C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074C9C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tabs>
                <w:tab w:val="left" w:pos="1260"/>
              </w:tabs>
              <w:snapToGrid w:val="0"/>
            </w:pPr>
            <w:r w:rsidRPr="005177FB">
              <w:t>Индивидуальное задание  прохождения практики</w:t>
            </w:r>
          </w:p>
          <w:p w:rsidR="00074C9C" w:rsidRPr="005177FB" w:rsidRDefault="00074C9C" w:rsidP="00BD3237">
            <w:pPr>
              <w:jc w:val="both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 xml:space="preserve">Шаблон в приложении 2. </w:t>
            </w:r>
          </w:p>
          <w:p w:rsidR="00074C9C" w:rsidRPr="005177FB" w:rsidRDefault="00074C9C" w:rsidP="00074C9C">
            <w:pPr>
              <w:jc w:val="both"/>
            </w:pPr>
            <w:r w:rsidRPr="005177FB">
              <w:t xml:space="preserve">Разрабатывается руководителем выпускной квалификационной работы совместно с  практикантом в соответствии с темой ВКР, </w:t>
            </w:r>
          </w:p>
        </w:tc>
      </w:tr>
      <w:tr w:rsidR="00074C9C" w:rsidTr="00074C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074C9C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tabs>
                <w:tab w:val="left" w:pos="1260"/>
              </w:tabs>
              <w:snapToGrid w:val="0"/>
            </w:pPr>
            <w:r w:rsidRPr="005177FB">
              <w:t xml:space="preserve">Характеристика на практиканта </w:t>
            </w:r>
          </w:p>
          <w:p w:rsidR="00074C9C" w:rsidRPr="005177FB" w:rsidRDefault="00074C9C" w:rsidP="00BD3237">
            <w:pPr>
              <w:tabs>
                <w:tab w:val="left" w:pos="1260"/>
              </w:tabs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>Шаблон в приложении 3.</w:t>
            </w:r>
          </w:p>
          <w:p w:rsidR="00074C9C" w:rsidRPr="005177FB" w:rsidRDefault="00074C9C" w:rsidP="00BD3237">
            <w:pPr>
              <w:jc w:val="both"/>
            </w:pPr>
            <w:r w:rsidRPr="005177FB">
              <w:t>Пишется на бланке организации в свободной форме. Подписывается куратором от предприятия и заверяется печатью.</w:t>
            </w:r>
          </w:p>
        </w:tc>
      </w:tr>
      <w:tr w:rsidR="00074C9C" w:rsidTr="00074C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074C9C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>Отчет о выполнении заданий по производственной (преддипломной) практике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>Шаблон в приложении 4.</w:t>
            </w:r>
          </w:p>
          <w:p w:rsidR="00074C9C" w:rsidRPr="005177FB" w:rsidRDefault="00074C9C" w:rsidP="00BD3237">
            <w:pPr>
              <w:jc w:val="both"/>
            </w:pPr>
            <w:r w:rsidRPr="005177FB">
              <w:t xml:space="preserve">Пишется практикантом. Отчет является ответом на каждый пункт плана и сопровождается ссылками на приложения. </w:t>
            </w:r>
          </w:p>
        </w:tc>
      </w:tr>
      <w:tr w:rsidR="00074C9C" w:rsidTr="00074C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074C9C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>Приложения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>Приложения представляют собой материал, подтверждающий выполнение заданий на практике (копии созданных документов, фрагменты программ, чертежей и др.). На приложении делаются ссылки в «Отчете о выполнении заданий по практике». Приложения имеют сквозную нумерацию. Номера страниц приложений допускается ставить вручную.</w:t>
            </w:r>
          </w:p>
        </w:tc>
      </w:tr>
      <w:tr w:rsidR="00074C9C" w:rsidTr="00074C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074C9C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>Учет выполненных работ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9C" w:rsidRPr="005177FB" w:rsidRDefault="00074C9C" w:rsidP="00BD3237">
            <w:pPr>
              <w:snapToGrid w:val="0"/>
              <w:jc w:val="both"/>
            </w:pPr>
            <w:r w:rsidRPr="005177FB">
              <w:t>Шаблон в приложении 5.</w:t>
            </w:r>
          </w:p>
          <w:p w:rsidR="00074C9C" w:rsidRPr="005177FB" w:rsidRDefault="00074C9C" w:rsidP="00BD3237">
            <w:pPr>
              <w:jc w:val="both"/>
            </w:pPr>
            <w:r w:rsidRPr="005177FB">
              <w:t>Заполняется ежедневно. Оценки за каждый день практики ставит куратор от предприятия/учреждения.</w:t>
            </w:r>
          </w:p>
        </w:tc>
      </w:tr>
    </w:tbl>
    <w:p w:rsidR="00D9164C" w:rsidRDefault="00D9164C" w:rsidP="00D9164C">
      <w:pPr>
        <w:spacing w:line="360" w:lineRule="auto"/>
        <w:ind w:firstLine="709"/>
        <w:jc w:val="both"/>
        <w:rPr>
          <w:sz w:val="28"/>
          <w:szCs w:val="28"/>
        </w:rPr>
      </w:pPr>
    </w:p>
    <w:p w:rsidR="005177FB" w:rsidRDefault="005177FB" w:rsidP="00D9164C">
      <w:pPr>
        <w:spacing w:line="360" w:lineRule="auto"/>
        <w:ind w:firstLine="709"/>
        <w:jc w:val="both"/>
        <w:rPr>
          <w:sz w:val="28"/>
          <w:szCs w:val="28"/>
        </w:rPr>
      </w:pPr>
    </w:p>
    <w:p w:rsidR="002930C3" w:rsidRDefault="002930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77FB" w:rsidRDefault="005177FB" w:rsidP="00D9164C">
      <w:pPr>
        <w:spacing w:line="360" w:lineRule="auto"/>
        <w:ind w:firstLine="709"/>
        <w:jc w:val="both"/>
        <w:rPr>
          <w:sz w:val="28"/>
          <w:szCs w:val="28"/>
        </w:rPr>
      </w:pPr>
    </w:p>
    <w:p w:rsidR="005177FB" w:rsidRDefault="005177FB" w:rsidP="00517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Частное профессиональное образовательное учреждение</w:t>
      </w:r>
    </w:p>
    <w:p w:rsidR="005177FB" w:rsidRDefault="005177FB" w:rsidP="00517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«Ивангородский гуманитарно-технический колледж»</w:t>
      </w:r>
    </w:p>
    <w:p w:rsidR="005177FB" w:rsidRDefault="005177FB" w:rsidP="005177FB"/>
    <w:p w:rsidR="005177FB" w:rsidRDefault="005177FB" w:rsidP="005177FB"/>
    <w:p w:rsidR="005177FB" w:rsidRDefault="005177FB" w:rsidP="005177FB"/>
    <w:p w:rsidR="005177FB" w:rsidRDefault="005177FB" w:rsidP="005177FB"/>
    <w:p w:rsidR="005177FB" w:rsidRDefault="005177FB" w:rsidP="005177FB"/>
    <w:p w:rsidR="005177FB" w:rsidRDefault="005177FB" w:rsidP="005177FB">
      <w:pPr>
        <w:jc w:val="center"/>
      </w:pPr>
    </w:p>
    <w:p w:rsidR="005177FB" w:rsidRDefault="005177FB" w:rsidP="005177FB">
      <w:pPr>
        <w:jc w:val="center"/>
        <w:rPr>
          <w:b/>
          <w:sz w:val="36"/>
          <w:szCs w:val="36"/>
        </w:rPr>
      </w:pPr>
    </w:p>
    <w:p w:rsidR="005177FB" w:rsidRDefault="005177FB" w:rsidP="005177FB">
      <w:pPr>
        <w:jc w:val="center"/>
        <w:rPr>
          <w:b/>
          <w:sz w:val="36"/>
          <w:szCs w:val="36"/>
        </w:rPr>
      </w:pPr>
    </w:p>
    <w:p w:rsidR="005177FB" w:rsidRDefault="005177FB" w:rsidP="005177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ДНЕВНИК</w:t>
      </w:r>
    </w:p>
    <w:p w:rsidR="005177FB" w:rsidRDefault="005177FB" w:rsidP="005177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ПРОИЗВОДСТВЕННОЙ (ПРЕДДИПЛОМНОЙ) ПРАКТИКИ</w:t>
      </w:r>
    </w:p>
    <w:p w:rsidR="005177FB" w:rsidRDefault="005177FB" w:rsidP="005177FB">
      <w:pPr>
        <w:jc w:val="center"/>
      </w:pPr>
    </w:p>
    <w:p w:rsidR="005177FB" w:rsidRDefault="005177FB" w:rsidP="005177FB">
      <w:pPr>
        <w:jc w:val="center"/>
        <w:rPr>
          <w:sz w:val="28"/>
          <w:szCs w:val="28"/>
        </w:rPr>
      </w:pPr>
    </w:p>
    <w:p w:rsidR="005177FB" w:rsidRPr="002930C3" w:rsidRDefault="005177FB" w:rsidP="005177F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СТУДЕНТА ГРУППЫ </w:t>
      </w:r>
      <w:r w:rsidRPr="002930C3">
        <w:rPr>
          <w:color w:val="FF0000"/>
          <w:sz w:val="28"/>
          <w:szCs w:val="28"/>
        </w:rPr>
        <w:t>1</w:t>
      </w:r>
      <w:r w:rsidR="00DA0AEF" w:rsidRPr="002930C3">
        <w:rPr>
          <w:color w:val="FF0000"/>
          <w:sz w:val="28"/>
          <w:szCs w:val="28"/>
        </w:rPr>
        <w:t>6</w:t>
      </w:r>
      <w:r w:rsidRPr="002930C3">
        <w:rPr>
          <w:color w:val="FF0000"/>
          <w:sz w:val="28"/>
          <w:szCs w:val="28"/>
        </w:rPr>
        <w:t>-Л</w:t>
      </w:r>
    </w:p>
    <w:p w:rsidR="005177FB" w:rsidRDefault="005177FB" w:rsidP="005177FB">
      <w:pPr>
        <w:jc w:val="center"/>
        <w:rPr>
          <w:sz w:val="28"/>
          <w:szCs w:val="28"/>
        </w:rPr>
      </w:pPr>
    </w:p>
    <w:p w:rsidR="00DA0AEF" w:rsidRDefault="005177FB" w:rsidP="005177F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38.02.03 Операционная деятельность в логистике</w:t>
      </w:r>
    </w:p>
    <w:p w:rsidR="005177FB" w:rsidRDefault="005177FB" w:rsidP="00517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(базовой подготовки)</w:t>
      </w:r>
    </w:p>
    <w:p w:rsidR="005177FB" w:rsidRDefault="005177FB" w:rsidP="005177FB">
      <w:pPr>
        <w:jc w:val="center"/>
        <w:rPr>
          <w:sz w:val="28"/>
          <w:szCs w:val="28"/>
        </w:rPr>
      </w:pPr>
    </w:p>
    <w:p w:rsidR="005177FB" w:rsidRDefault="005177FB" w:rsidP="005177F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177FB" w:rsidRPr="006D6B92" w:rsidRDefault="005177FB" w:rsidP="005177FB">
      <w:pPr>
        <w:jc w:val="center"/>
        <w:rPr>
          <w:sz w:val="28"/>
          <w:szCs w:val="28"/>
          <w:vertAlign w:val="superscript"/>
        </w:rPr>
      </w:pPr>
      <w:r w:rsidRPr="006D6B92">
        <w:rPr>
          <w:sz w:val="28"/>
          <w:szCs w:val="28"/>
          <w:vertAlign w:val="superscript"/>
        </w:rPr>
        <w:t>(Ф.И.О.)</w:t>
      </w: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rPr>
          <w:sz w:val="28"/>
          <w:szCs w:val="28"/>
        </w:rPr>
      </w:pPr>
    </w:p>
    <w:p w:rsidR="005177FB" w:rsidRDefault="005177FB" w:rsidP="00517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B10E5">
        <w:rPr>
          <w:sz w:val="28"/>
          <w:szCs w:val="28"/>
        </w:rPr>
        <w:t>Кингисепп</w:t>
      </w:r>
    </w:p>
    <w:p w:rsidR="005177FB" w:rsidRPr="006D6B92" w:rsidRDefault="005177FB" w:rsidP="005177FB">
      <w:pPr>
        <w:jc w:val="center"/>
        <w:rPr>
          <w:sz w:val="28"/>
          <w:szCs w:val="28"/>
        </w:rPr>
      </w:pPr>
      <w:r w:rsidRPr="006D6B92">
        <w:rPr>
          <w:sz w:val="28"/>
          <w:szCs w:val="28"/>
        </w:rPr>
        <w:t>20</w:t>
      </w:r>
      <w:r w:rsidR="002930C3" w:rsidRPr="006D6B92">
        <w:rPr>
          <w:sz w:val="28"/>
          <w:szCs w:val="28"/>
        </w:rPr>
        <w:t>__г.</w:t>
      </w:r>
    </w:p>
    <w:p w:rsidR="005177FB" w:rsidRDefault="005177FB" w:rsidP="005177FB">
      <w:pPr>
        <w:pStyle w:val="31"/>
        <w:spacing w:after="0"/>
        <w:ind w:left="0" w:right="-79"/>
        <w:jc w:val="right"/>
        <w:rPr>
          <w:b/>
          <w:sz w:val="28"/>
          <w:szCs w:val="28"/>
        </w:rPr>
      </w:pPr>
    </w:p>
    <w:p w:rsidR="005177FB" w:rsidRDefault="005177FB" w:rsidP="002930C3">
      <w:pPr>
        <w:ind w:firstLine="5812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УТВЕРЖДАЮ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77FB" w:rsidRDefault="00A743B3" w:rsidP="002930C3">
      <w:pPr>
        <w:spacing w:line="360" w:lineRule="auto"/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5177F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5177FB">
        <w:rPr>
          <w:sz w:val="28"/>
          <w:szCs w:val="28"/>
        </w:rPr>
        <w:t xml:space="preserve"> ЧПОУ «ИГТК» </w:t>
      </w:r>
    </w:p>
    <w:p w:rsidR="005177FB" w:rsidRDefault="005177FB" w:rsidP="002930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r w:rsidR="002930C3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p w:rsidR="005177FB" w:rsidRPr="006D6B92" w:rsidRDefault="002930C3" w:rsidP="002930C3">
      <w:pPr>
        <w:spacing w:line="360" w:lineRule="auto"/>
        <w:ind w:firstLine="5812"/>
        <w:jc w:val="right"/>
        <w:rPr>
          <w:sz w:val="28"/>
          <w:szCs w:val="28"/>
          <w:vertAlign w:val="superscript"/>
        </w:rPr>
      </w:pPr>
      <w:r w:rsidRPr="006D6B92">
        <w:rPr>
          <w:sz w:val="28"/>
          <w:szCs w:val="28"/>
          <w:vertAlign w:val="superscript"/>
        </w:rPr>
        <w:t>ФИО,</w:t>
      </w:r>
      <w:r w:rsidR="005177FB" w:rsidRPr="006D6B92">
        <w:rPr>
          <w:sz w:val="28"/>
          <w:szCs w:val="28"/>
          <w:vertAlign w:val="superscript"/>
        </w:rPr>
        <w:t xml:space="preserve"> (подпись)</w:t>
      </w:r>
      <w:r w:rsidR="005177FB" w:rsidRPr="006D6B92">
        <w:rPr>
          <w:sz w:val="28"/>
          <w:szCs w:val="28"/>
          <w:vertAlign w:val="superscript"/>
        </w:rPr>
        <w:tab/>
      </w:r>
      <w:r w:rsidR="005177FB" w:rsidRPr="006D6B92">
        <w:rPr>
          <w:sz w:val="28"/>
          <w:szCs w:val="28"/>
          <w:vertAlign w:val="superscript"/>
        </w:rPr>
        <w:tab/>
      </w:r>
    </w:p>
    <w:p w:rsidR="005177FB" w:rsidRDefault="005177FB" w:rsidP="002930C3">
      <w:pPr>
        <w:spacing w:line="360" w:lineRule="auto"/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_____ ___________</w:t>
      </w:r>
      <w:r w:rsidRPr="006D6B92">
        <w:rPr>
          <w:sz w:val="28"/>
          <w:szCs w:val="28"/>
        </w:rPr>
        <w:t>20</w:t>
      </w:r>
      <w:r w:rsidR="006D6B92">
        <w:rPr>
          <w:sz w:val="28"/>
          <w:szCs w:val="28"/>
        </w:rPr>
        <w:t>__</w:t>
      </w:r>
      <w:r w:rsidR="002930C3" w:rsidRPr="006D6B92">
        <w:rPr>
          <w:sz w:val="28"/>
          <w:szCs w:val="28"/>
        </w:rPr>
        <w:t xml:space="preserve"> </w:t>
      </w:r>
      <w:r w:rsidR="008A5F9B">
        <w:rPr>
          <w:sz w:val="28"/>
          <w:szCs w:val="28"/>
        </w:rPr>
        <w:t>г.</w:t>
      </w:r>
    </w:p>
    <w:p w:rsidR="005177FB" w:rsidRDefault="005177FB" w:rsidP="005177FB">
      <w:pPr>
        <w:jc w:val="center"/>
        <w:rPr>
          <w:b/>
          <w:sz w:val="28"/>
          <w:szCs w:val="28"/>
        </w:rPr>
      </w:pPr>
    </w:p>
    <w:p w:rsidR="002930C3" w:rsidRDefault="002930C3" w:rsidP="005177FB">
      <w:pPr>
        <w:jc w:val="center"/>
        <w:rPr>
          <w:b/>
          <w:sz w:val="28"/>
          <w:szCs w:val="28"/>
        </w:rPr>
      </w:pPr>
    </w:p>
    <w:p w:rsidR="005177FB" w:rsidRDefault="005177FB" w:rsidP="00517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5177FB" w:rsidRDefault="005177FB" w:rsidP="005177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прохождения практики</w:t>
      </w:r>
    </w:p>
    <w:p w:rsidR="005177FB" w:rsidRDefault="005177FB" w:rsidP="005177FB">
      <w:pPr>
        <w:rPr>
          <w:sz w:val="28"/>
          <w:szCs w:val="28"/>
        </w:rPr>
      </w:pPr>
    </w:p>
    <w:p w:rsidR="005177FB" w:rsidRPr="003B10E5" w:rsidRDefault="005177FB" w:rsidP="005177FB">
      <w:pPr>
        <w:rPr>
          <w:sz w:val="28"/>
          <w:szCs w:val="28"/>
        </w:rPr>
      </w:pPr>
      <w:r w:rsidRPr="003B10E5">
        <w:rPr>
          <w:sz w:val="28"/>
          <w:szCs w:val="28"/>
        </w:rPr>
        <w:t>Тема выпускной квалификационной работы:______________________________________________________________</w:t>
      </w:r>
    </w:p>
    <w:p w:rsidR="005177FB" w:rsidRPr="003B10E5" w:rsidRDefault="005177FB" w:rsidP="005177FB">
      <w:pPr>
        <w:rPr>
          <w:sz w:val="28"/>
          <w:szCs w:val="28"/>
        </w:rPr>
      </w:pPr>
    </w:p>
    <w:p w:rsidR="005177FB" w:rsidRPr="003B10E5" w:rsidRDefault="005177FB" w:rsidP="005177FB">
      <w:pPr>
        <w:rPr>
          <w:b/>
          <w:sz w:val="18"/>
          <w:szCs w:val="28"/>
        </w:rPr>
      </w:pPr>
      <w:r w:rsidRPr="003B10E5">
        <w:rPr>
          <w:sz w:val="28"/>
          <w:szCs w:val="28"/>
        </w:rPr>
        <w:t>Студент_________________________________________________________________________________________________________________________________</w:t>
      </w:r>
    </w:p>
    <w:p w:rsidR="005177FB" w:rsidRPr="003B10E5" w:rsidRDefault="005177FB" w:rsidP="005177FB">
      <w:pPr>
        <w:jc w:val="center"/>
        <w:rPr>
          <w:b/>
          <w:sz w:val="18"/>
          <w:szCs w:val="28"/>
        </w:rPr>
      </w:pPr>
    </w:p>
    <w:tbl>
      <w:tblPr>
        <w:tblW w:w="10575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701"/>
        <w:gridCol w:w="1644"/>
      </w:tblGrid>
      <w:tr w:rsidR="005177FB" w:rsidRPr="003B10E5" w:rsidTr="005177F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snapToGrid w:val="0"/>
              <w:jc w:val="center"/>
              <w:rPr>
                <w:bCs/>
              </w:rPr>
            </w:pPr>
            <w:r w:rsidRPr="003B10E5">
              <w:rPr>
                <w:bCs/>
              </w:rPr>
              <w:t>№</w:t>
            </w:r>
          </w:p>
          <w:p w:rsidR="005177FB" w:rsidRPr="003B10E5" w:rsidRDefault="005177FB" w:rsidP="005177FB">
            <w:pPr>
              <w:jc w:val="center"/>
              <w:rPr>
                <w:bCs/>
              </w:rPr>
            </w:pPr>
            <w:r w:rsidRPr="003B10E5">
              <w:rPr>
                <w:bCs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pStyle w:val="11"/>
              <w:snapToGrid w:val="0"/>
              <w:spacing w:before="0" w:after="0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0E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    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pStyle w:val="11"/>
              <w:snapToGrid w:val="0"/>
              <w:spacing w:before="0" w:after="0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0E5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  <w:p w:rsidR="005177FB" w:rsidRPr="003B10E5" w:rsidRDefault="005177FB" w:rsidP="005177FB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pStyle w:val="11"/>
              <w:snapToGrid w:val="0"/>
              <w:spacing w:before="0" w:after="0"/>
              <w:ind w:firstLine="12"/>
              <w:jc w:val="center"/>
            </w:pPr>
            <w:r w:rsidRPr="003B10E5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5177FB" w:rsidRPr="003B10E5" w:rsidTr="005177F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ind w:left="-4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BD32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BD32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pStyle w:val="7"/>
              <w:keepNext w:val="0"/>
              <w:keepLines w:val="0"/>
              <w:widowControl w:val="0"/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1296" w:hanging="1296"/>
              <w:rPr>
                <w:sz w:val="28"/>
                <w:szCs w:val="28"/>
              </w:rPr>
            </w:pPr>
          </w:p>
        </w:tc>
      </w:tr>
      <w:tr w:rsidR="005177FB" w:rsidRPr="003B10E5" w:rsidTr="005177F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BD32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BD32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pStyle w:val="7"/>
              <w:keepNext w:val="0"/>
              <w:keepLines w:val="0"/>
              <w:widowControl w:val="0"/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1296" w:hanging="1296"/>
              <w:rPr>
                <w:sz w:val="28"/>
                <w:szCs w:val="28"/>
              </w:rPr>
            </w:pPr>
          </w:p>
        </w:tc>
      </w:tr>
      <w:tr w:rsidR="005177FB" w:rsidRPr="003B10E5" w:rsidTr="005177F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FB" w:rsidRPr="003B10E5" w:rsidRDefault="005177FB" w:rsidP="00BD3237">
            <w:pPr>
              <w:shd w:val="clear" w:color="auto" w:fill="FFFFFF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BD32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pStyle w:val="7"/>
              <w:keepNext w:val="0"/>
              <w:keepLines w:val="0"/>
              <w:widowControl w:val="0"/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1296" w:hanging="1296"/>
              <w:rPr>
                <w:sz w:val="28"/>
                <w:szCs w:val="28"/>
              </w:rPr>
            </w:pPr>
          </w:p>
        </w:tc>
      </w:tr>
      <w:tr w:rsidR="005177FB" w:rsidRPr="003B10E5" w:rsidTr="005177F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FB" w:rsidRPr="003B10E5" w:rsidRDefault="005177FB" w:rsidP="00BD3237">
            <w:pPr>
              <w:shd w:val="clear" w:color="auto" w:fill="FFFFFF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BD32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pStyle w:val="7"/>
              <w:keepNext w:val="0"/>
              <w:keepLines w:val="0"/>
              <w:widowControl w:val="0"/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1296" w:hanging="1296"/>
              <w:rPr>
                <w:sz w:val="28"/>
                <w:szCs w:val="28"/>
              </w:rPr>
            </w:pPr>
          </w:p>
        </w:tc>
      </w:tr>
      <w:tr w:rsidR="005177FB" w:rsidRPr="003B10E5" w:rsidTr="005177F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FB" w:rsidRPr="003B10E5" w:rsidRDefault="005177FB" w:rsidP="00BD3237">
            <w:pPr>
              <w:shd w:val="clear" w:color="auto" w:fill="FFFFFF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BD32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7FB" w:rsidRPr="003B10E5" w:rsidRDefault="005177FB" w:rsidP="005177FB">
            <w:pPr>
              <w:pStyle w:val="7"/>
              <w:keepNext w:val="0"/>
              <w:keepLines w:val="0"/>
              <w:widowControl w:val="0"/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/>
              <w:ind w:left="1296" w:hanging="1296"/>
              <w:rPr>
                <w:sz w:val="28"/>
                <w:szCs w:val="28"/>
              </w:rPr>
            </w:pPr>
          </w:p>
        </w:tc>
      </w:tr>
    </w:tbl>
    <w:p w:rsidR="005177FB" w:rsidRPr="003B10E5" w:rsidRDefault="005177FB" w:rsidP="005177FB">
      <w:pPr>
        <w:jc w:val="center"/>
        <w:rPr>
          <w:sz w:val="28"/>
          <w:szCs w:val="28"/>
          <w:vertAlign w:val="superscript"/>
        </w:rPr>
      </w:pPr>
      <w:r w:rsidRPr="003B10E5">
        <w:rPr>
          <w:sz w:val="28"/>
          <w:szCs w:val="28"/>
        </w:rPr>
        <w:t xml:space="preserve">Студент(ка) </w:t>
      </w:r>
      <w:r w:rsidRPr="003B10E5">
        <w:rPr>
          <w:sz w:val="28"/>
          <w:szCs w:val="28"/>
          <w:u w:val="single"/>
        </w:rPr>
        <w:tab/>
      </w:r>
      <w:r w:rsidRPr="003B10E5">
        <w:rPr>
          <w:sz w:val="28"/>
          <w:szCs w:val="28"/>
          <w:u w:val="single"/>
        </w:rPr>
        <w:tab/>
      </w:r>
      <w:r w:rsidRPr="003B10E5">
        <w:rPr>
          <w:sz w:val="28"/>
          <w:szCs w:val="28"/>
          <w:u w:val="single"/>
        </w:rPr>
        <w:tab/>
      </w:r>
      <w:r w:rsidRPr="003B10E5">
        <w:rPr>
          <w:sz w:val="28"/>
          <w:szCs w:val="28"/>
          <w:u w:val="single"/>
        </w:rPr>
        <w:tab/>
      </w:r>
      <w:r w:rsidRPr="003B10E5">
        <w:rPr>
          <w:sz w:val="28"/>
          <w:szCs w:val="28"/>
          <w:u w:val="single"/>
        </w:rPr>
        <w:tab/>
      </w:r>
      <w:r w:rsidR="002930C3">
        <w:rPr>
          <w:sz w:val="28"/>
          <w:szCs w:val="28"/>
          <w:u w:val="single"/>
        </w:rPr>
        <w:t>/ФИО/</w:t>
      </w:r>
    </w:p>
    <w:p w:rsidR="005177FB" w:rsidRPr="003B10E5" w:rsidRDefault="005177FB" w:rsidP="005177FB">
      <w:pPr>
        <w:jc w:val="center"/>
        <w:rPr>
          <w:sz w:val="36"/>
          <w:szCs w:val="28"/>
          <w:vertAlign w:val="superscript"/>
        </w:rPr>
      </w:pPr>
      <w:r w:rsidRPr="003B10E5">
        <w:rPr>
          <w:sz w:val="28"/>
          <w:szCs w:val="28"/>
          <w:vertAlign w:val="superscript"/>
        </w:rPr>
        <w:t>(подпись студента)</w:t>
      </w:r>
    </w:p>
    <w:p w:rsidR="005177FB" w:rsidRPr="003B10E5" w:rsidRDefault="005177FB" w:rsidP="005177FB">
      <w:pPr>
        <w:rPr>
          <w:sz w:val="36"/>
          <w:szCs w:val="28"/>
          <w:vertAlign w:val="superscript"/>
        </w:rPr>
      </w:pPr>
      <w:r w:rsidRPr="003B10E5">
        <w:rPr>
          <w:sz w:val="36"/>
          <w:szCs w:val="28"/>
          <w:vertAlign w:val="superscript"/>
        </w:rPr>
        <w:t xml:space="preserve">Согласовано: </w:t>
      </w:r>
    </w:p>
    <w:p w:rsidR="005177FB" w:rsidRPr="003B10E5" w:rsidRDefault="005177FB" w:rsidP="005177FB">
      <w:pPr>
        <w:rPr>
          <w:b/>
          <w:i/>
        </w:rPr>
      </w:pPr>
      <w:r w:rsidRPr="003B10E5">
        <w:rPr>
          <w:sz w:val="36"/>
          <w:szCs w:val="28"/>
          <w:vertAlign w:val="superscript"/>
        </w:rPr>
        <w:t>Руководитель ВКР______________________________</w:t>
      </w:r>
    </w:p>
    <w:p w:rsidR="005177FB" w:rsidRDefault="005177FB" w:rsidP="005177FB">
      <w:pPr>
        <w:pStyle w:val="22"/>
        <w:spacing w:after="0" w:line="240" w:lineRule="auto"/>
        <w:ind w:left="0"/>
        <w:rPr>
          <w:i/>
          <w:szCs w:val="20"/>
        </w:rPr>
      </w:pPr>
      <w:r w:rsidRPr="003B10E5">
        <w:rPr>
          <w:b/>
          <w:i/>
        </w:rPr>
        <w:t>Примечания:</w:t>
      </w:r>
    </w:p>
    <w:p w:rsidR="005177FB" w:rsidRDefault="005177FB" w:rsidP="005177FB">
      <w:pPr>
        <w:pStyle w:val="22"/>
        <w:numPr>
          <w:ilvl w:val="1"/>
          <w:numId w:val="7"/>
        </w:numPr>
        <w:tabs>
          <w:tab w:val="left" w:pos="1704"/>
        </w:tabs>
        <w:spacing w:after="0" w:line="240" w:lineRule="auto"/>
        <w:ind w:left="426" w:hanging="426"/>
        <w:jc w:val="both"/>
        <w:rPr>
          <w:i/>
          <w:szCs w:val="20"/>
        </w:rPr>
      </w:pPr>
      <w:r>
        <w:rPr>
          <w:i/>
          <w:szCs w:val="20"/>
        </w:rPr>
        <w:t>В план включаются основные мероприятия, которые студент обязан выполнить за время практики с учетом специфики учреждения.</w:t>
      </w:r>
    </w:p>
    <w:p w:rsidR="005177FB" w:rsidRDefault="005177FB" w:rsidP="005177FB">
      <w:pPr>
        <w:pStyle w:val="22"/>
        <w:numPr>
          <w:ilvl w:val="1"/>
          <w:numId w:val="7"/>
        </w:numPr>
        <w:tabs>
          <w:tab w:val="left" w:pos="1704"/>
        </w:tabs>
        <w:spacing w:after="0" w:line="240" w:lineRule="auto"/>
        <w:ind w:left="426" w:hanging="426"/>
        <w:jc w:val="both"/>
        <w:rPr>
          <w:i/>
          <w:szCs w:val="20"/>
        </w:rPr>
      </w:pPr>
      <w:r>
        <w:rPr>
          <w:i/>
          <w:szCs w:val="20"/>
        </w:rPr>
        <w:t>В графе «Время проведения» по согласованию с руководителем практики указывается либо конкретная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:rsidR="00A743B3" w:rsidRDefault="00A743B3" w:rsidP="005177FB">
      <w:pPr>
        <w:pStyle w:val="31"/>
        <w:ind w:left="0" w:right="-82"/>
        <w:jc w:val="center"/>
        <w:rPr>
          <w:b/>
          <w:sz w:val="32"/>
          <w:szCs w:val="32"/>
        </w:rPr>
      </w:pPr>
    </w:p>
    <w:p w:rsidR="00A743B3" w:rsidRDefault="00A743B3" w:rsidP="005177FB">
      <w:pPr>
        <w:pStyle w:val="31"/>
        <w:ind w:left="0" w:right="-82"/>
        <w:jc w:val="center"/>
        <w:rPr>
          <w:b/>
          <w:sz w:val="32"/>
          <w:szCs w:val="32"/>
        </w:rPr>
      </w:pPr>
    </w:p>
    <w:p w:rsidR="005177FB" w:rsidRDefault="005177FB" w:rsidP="005177FB">
      <w:pPr>
        <w:pStyle w:val="31"/>
        <w:ind w:left="0" w:right="-82"/>
        <w:jc w:val="center"/>
        <w:rPr>
          <w:sz w:val="32"/>
          <w:szCs w:val="32"/>
        </w:rPr>
      </w:pPr>
      <w:r>
        <w:rPr>
          <w:b/>
          <w:sz w:val="32"/>
          <w:szCs w:val="32"/>
        </w:rPr>
        <w:t>ХАРАКТЕРИСТИКА</w:t>
      </w:r>
    </w:p>
    <w:p w:rsidR="005177FB" w:rsidRDefault="005177FB" w:rsidP="005177FB">
      <w:pPr>
        <w:rPr>
          <w:sz w:val="32"/>
          <w:szCs w:val="32"/>
        </w:rPr>
      </w:pPr>
    </w:p>
    <w:p w:rsidR="005177FB" w:rsidRDefault="005177FB" w:rsidP="00517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ГРУППЫ </w:t>
      </w:r>
      <w:r w:rsidRPr="002930C3">
        <w:rPr>
          <w:color w:val="FF0000"/>
          <w:sz w:val="28"/>
          <w:szCs w:val="28"/>
        </w:rPr>
        <w:t>1</w:t>
      </w:r>
      <w:r w:rsidR="003B10E5" w:rsidRPr="002930C3">
        <w:rPr>
          <w:color w:val="FF0000"/>
          <w:sz w:val="28"/>
          <w:szCs w:val="28"/>
        </w:rPr>
        <w:t>8</w:t>
      </w:r>
      <w:r w:rsidRPr="002930C3">
        <w:rPr>
          <w:color w:val="FF0000"/>
          <w:sz w:val="28"/>
          <w:szCs w:val="28"/>
        </w:rPr>
        <w:t>-Л</w:t>
      </w:r>
    </w:p>
    <w:p w:rsidR="002930C3" w:rsidRDefault="002930C3" w:rsidP="005177FB"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22859</wp:posOffset>
                </wp:positionH>
                <wp:positionV relativeFrom="paragraph">
                  <wp:posOffset>179705</wp:posOffset>
                </wp:positionV>
                <wp:extent cx="6238875" cy="285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539D7" id="Прямая соединительная линия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4.15pt" to="493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" strokecolor="black [3040]"/>
            </w:pict>
          </mc:Fallback>
        </mc:AlternateContent>
      </w:r>
    </w:p>
    <w:p w:rsidR="005177FB" w:rsidRPr="006D6B92" w:rsidRDefault="005177FB" w:rsidP="005177FB">
      <w:pPr>
        <w:jc w:val="center"/>
        <w:rPr>
          <w:sz w:val="28"/>
          <w:szCs w:val="28"/>
          <w:vertAlign w:val="superscript"/>
        </w:rPr>
      </w:pPr>
      <w:r w:rsidRPr="006D6B92">
        <w:rPr>
          <w:sz w:val="28"/>
          <w:szCs w:val="28"/>
          <w:vertAlign w:val="superscript"/>
        </w:rPr>
        <w:t>(Ф.И.О.)</w:t>
      </w:r>
    </w:p>
    <w:p w:rsidR="005177FB" w:rsidRDefault="005177FB" w:rsidP="005177FB">
      <w:pPr>
        <w:jc w:val="center"/>
        <w:rPr>
          <w:sz w:val="28"/>
          <w:szCs w:val="28"/>
        </w:rPr>
      </w:pPr>
    </w:p>
    <w:p w:rsidR="00DA0AEF" w:rsidRDefault="005177FB" w:rsidP="00517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38.02.03 Операционная деятельность в логистике </w:t>
      </w:r>
    </w:p>
    <w:p w:rsidR="005177FB" w:rsidRDefault="005177FB" w:rsidP="005177FB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(базовой подготовки)</w:t>
      </w:r>
    </w:p>
    <w:p w:rsidR="005177FB" w:rsidRDefault="005177FB" w:rsidP="005177FB">
      <w:pPr>
        <w:rPr>
          <w:sz w:val="32"/>
          <w:szCs w:val="32"/>
        </w:rPr>
      </w:pPr>
    </w:p>
    <w:p w:rsidR="005177FB" w:rsidRDefault="005177FB" w:rsidP="005177F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Студент (ка) </w:t>
      </w:r>
      <w:r w:rsidR="00A743B3">
        <w:rPr>
          <w:sz w:val="32"/>
          <w:szCs w:val="32"/>
        </w:rPr>
        <w:t>_______________________</w:t>
      </w:r>
      <w:r>
        <w:rPr>
          <w:sz w:val="32"/>
          <w:szCs w:val="32"/>
        </w:rPr>
        <w:t>за время прохождения практики проявил(а) себя следующим образом:</w:t>
      </w:r>
    </w:p>
    <w:p w:rsidR="005177FB" w:rsidRDefault="005177FB" w:rsidP="005177FB">
      <w:pPr>
        <w:numPr>
          <w:ilvl w:val="0"/>
          <w:numId w:val="8"/>
        </w:numPr>
        <w:tabs>
          <w:tab w:val="left" w:pos="180"/>
        </w:tabs>
        <w:suppressAutoHyphens/>
        <w:jc w:val="both"/>
        <w:rPr>
          <w:sz w:val="32"/>
          <w:szCs w:val="32"/>
        </w:rPr>
      </w:pPr>
      <w:r>
        <w:rPr>
          <w:sz w:val="32"/>
          <w:szCs w:val="32"/>
        </w:rPr>
        <w:t>место проведения практики посещалось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,</w:t>
      </w:r>
    </w:p>
    <w:p w:rsidR="005177FB" w:rsidRDefault="005177FB" w:rsidP="005177FB">
      <w:pPr>
        <w:numPr>
          <w:ilvl w:val="0"/>
          <w:numId w:val="8"/>
        </w:numPr>
        <w:tabs>
          <w:tab w:val="left" w:pos="180"/>
        </w:tabs>
        <w:suppressAutoHyphens/>
        <w:jc w:val="both"/>
        <w:rPr>
          <w:sz w:val="32"/>
          <w:szCs w:val="32"/>
        </w:rPr>
      </w:pPr>
      <w:r>
        <w:rPr>
          <w:sz w:val="32"/>
          <w:szCs w:val="32"/>
        </w:rPr>
        <w:t>отношение к должностным обязанностям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,</w:t>
      </w:r>
    </w:p>
    <w:p w:rsidR="005177FB" w:rsidRDefault="005177FB" w:rsidP="005177FB">
      <w:pPr>
        <w:numPr>
          <w:ilvl w:val="0"/>
          <w:numId w:val="8"/>
        </w:numPr>
        <w:tabs>
          <w:tab w:val="left" w:pos="180"/>
        </w:tabs>
        <w:suppressAutoHyphens/>
        <w:jc w:val="both"/>
        <w:rPr>
          <w:sz w:val="32"/>
          <w:szCs w:val="32"/>
        </w:rPr>
      </w:pPr>
      <w:r>
        <w:rPr>
          <w:sz w:val="32"/>
          <w:szCs w:val="32"/>
        </w:rPr>
        <w:t>в овладении специальностью проявлено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.</w:t>
      </w:r>
    </w:p>
    <w:p w:rsidR="005177FB" w:rsidRDefault="005177FB" w:rsidP="005177FB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время похождения практики </w:t>
      </w:r>
      <w:r w:rsidR="00A743B3">
        <w:rPr>
          <w:sz w:val="32"/>
          <w:szCs w:val="32"/>
        </w:rPr>
        <w:t>_____________</w:t>
      </w:r>
      <w:r>
        <w:rPr>
          <w:sz w:val="32"/>
          <w:szCs w:val="32"/>
        </w:rPr>
        <w:t xml:space="preserve">показал, что умеет планировать и организовывать собственную деятельность, способен налаживать взаимоотношения с другими сотрудниками, имеет хороший уровень культуры поведения, умеет работать в команде, степень сформированности умений в профессиональной деятельности. В отношении выполнения трудовых заданий проявил себя </w:t>
      </w:r>
      <w:r w:rsidR="00A743B3">
        <w:rPr>
          <w:sz w:val="32"/>
          <w:szCs w:val="32"/>
        </w:rPr>
        <w:t>______________________________________________________________________________________________________________________</w:t>
      </w:r>
    </w:p>
    <w:p w:rsidR="005177FB" w:rsidRDefault="005177FB" w:rsidP="005177FB">
      <w:pPr>
        <w:jc w:val="both"/>
        <w:rPr>
          <w:sz w:val="32"/>
          <w:szCs w:val="32"/>
        </w:rPr>
      </w:pPr>
    </w:p>
    <w:p w:rsidR="005177FB" w:rsidRDefault="005177FB" w:rsidP="005177FB">
      <w:pPr>
        <w:ind w:firstLine="180"/>
        <w:jc w:val="both"/>
        <w:rPr>
          <w:sz w:val="32"/>
          <w:szCs w:val="32"/>
        </w:rPr>
      </w:pPr>
      <w:r>
        <w:rPr>
          <w:sz w:val="32"/>
          <w:szCs w:val="32"/>
        </w:rPr>
        <w:t>Характеристика дана для предъявления в Частное образовательное учреждение «Ивангородский гуманитарно-технический колледж».</w:t>
      </w:r>
    </w:p>
    <w:p w:rsidR="005177FB" w:rsidRDefault="005177FB" w:rsidP="005177FB">
      <w:pPr>
        <w:rPr>
          <w:sz w:val="32"/>
          <w:szCs w:val="32"/>
        </w:rPr>
      </w:pPr>
    </w:p>
    <w:p w:rsidR="005177FB" w:rsidRDefault="005177FB" w:rsidP="005177FB">
      <w:pPr>
        <w:rPr>
          <w:sz w:val="32"/>
          <w:szCs w:val="32"/>
        </w:rPr>
      </w:pPr>
      <w:r>
        <w:rPr>
          <w:sz w:val="32"/>
          <w:szCs w:val="32"/>
        </w:rPr>
        <w:t xml:space="preserve">Должность </w:t>
      </w:r>
    </w:p>
    <w:p w:rsidR="005177FB" w:rsidRDefault="005177FB" w:rsidP="005177FB">
      <w:pPr>
        <w:rPr>
          <w:sz w:val="32"/>
          <w:szCs w:val="32"/>
        </w:rPr>
      </w:pPr>
      <w:r>
        <w:rPr>
          <w:sz w:val="32"/>
          <w:szCs w:val="32"/>
        </w:rPr>
        <w:t>куратора практики</w:t>
      </w:r>
    </w:p>
    <w:p w:rsidR="005177FB" w:rsidRDefault="005177FB" w:rsidP="005177FB">
      <w:r>
        <w:rPr>
          <w:sz w:val="32"/>
          <w:szCs w:val="32"/>
        </w:rPr>
        <w:t>на предприятии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3B10E5">
        <w:rPr>
          <w:sz w:val="32"/>
          <w:szCs w:val="32"/>
          <w:u w:val="single"/>
        </w:rPr>
        <w:t>____________</w:t>
      </w:r>
      <w:r>
        <w:rPr>
          <w:sz w:val="32"/>
          <w:szCs w:val="32"/>
        </w:rPr>
        <w:t xml:space="preserve">  </w:t>
      </w:r>
    </w:p>
    <w:p w:rsidR="005177FB" w:rsidRDefault="008A5F9B" w:rsidP="005177FB">
      <w:pPr>
        <w:jc w:val="center"/>
        <w:rPr>
          <w:sz w:val="32"/>
          <w:szCs w:val="32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</wp:posOffset>
                </wp:positionV>
                <wp:extent cx="677545" cy="687070"/>
                <wp:effectExtent l="0" t="0" r="27305" b="1778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687070"/>
                          <a:chOff x="180" y="46"/>
                          <a:chExt cx="1067" cy="1082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80" y="46"/>
                            <a:ext cx="1066" cy="10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1" y="199"/>
                            <a:ext cx="750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77FB" w:rsidRDefault="005177FB" w:rsidP="005177FB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М.П.</w:t>
                              </w:r>
                            </w:p>
                          </w:txbxContent>
                        </wps:txbx>
                        <wps:bodyPr rot="0" vert="horz" wrap="square" lIns="91440" tIns="17964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9pt;margin-top:2.3pt;width:53.35pt;height:54.1pt;z-index:251659264;mso-wrap-distance-left:0;mso-wrap-distance-right:0" coordorigin="180,46" coordsize="106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">
                <v:oval id="Oval 3" o:spid="_x0000_s1027" style="position:absolute;left:180;top:46;width:1066;height:10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" strokeweight=".26mm">
                  <v:stroke joinstyle="miter" endcap="square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1;top:199;width:750;height: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" filled="f" stroked="f" strokecolor="gray">
                  <v:stroke joinstyle="round"/>
                  <v:textbox inset=",4.99mm">
                    <w:txbxContent>
                      <w:p w:rsidR="005177FB" w:rsidRDefault="005177FB" w:rsidP="005177FB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М.П.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7FB">
        <w:rPr>
          <w:i/>
          <w:sz w:val="32"/>
          <w:szCs w:val="32"/>
          <w:vertAlign w:val="superscript"/>
        </w:rPr>
        <w:t>(подпись)</w:t>
      </w:r>
    </w:p>
    <w:p w:rsidR="005177FB" w:rsidRDefault="005177FB" w:rsidP="005177FB">
      <w:pPr>
        <w:pStyle w:val="5"/>
        <w:keepNext w:val="0"/>
        <w:keepLines w:val="0"/>
        <w:widowControl w:val="0"/>
        <w:numPr>
          <w:ilvl w:val="4"/>
          <w:numId w:val="0"/>
        </w:numPr>
        <w:tabs>
          <w:tab w:val="num" w:pos="0"/>
        </w:tabs>
        <w:suppressAutoHyphens/>
        <w:spacing w:before="240" w:after="60"/>
        <w:ind w:left="1008" w:hanging="1008"/>
        <w:jc w:val="right"/>
        <w:rPr>
          <w:sz w:val="32"/>
          <w:szCs w:val="32"/>
        </w:rPr>
      </w:pPr>
    </w:p>
    <w:p w:rsidR="005177FB" w:rsidRDefault="005177FB" w:rsidP="005177FB">
      <w:pPr>
        <w:pStyle w:val="5"/>
        <w:keepNext w:val="0"/>
        <w:keepLines w:val="0"/>
        <w:widowControl w:val="0"/>
        <w:numPr>
          <w:ilvl w:val="4"/>
          <w:numId w:val="0"/>
        </w:numPr>
        <w:tabs>
          <w:tab w:val="num" w:pos="0"/>
        </w:tabs>
        <w:suppressAutoHyphens/>
        <w:spacing w:before="240" w:after="60"/>
        <w:ind w:left="1008" w:hanging="1008"/>
        <w:jc w:val="right"/>
        <w:rPr>
          <w:sz w:val="32"/>
          <w:szCs w:val="32"/>
        </w:rPr>
      </w:pPr>
    </w:p>
    <w:p w:rsidR="005177FB" w:rsidRDefault="005177FB" w:rsidP="005177FB">
      <w:pPr>
        <w:jc w:val="right"/>
        <w:rPr>
          <w:sz w:val="28"/>
          <w:szCs w:val="28"/>
        </w:rPr>
      </w:pPr>
    </w:p>
    <w:p w:rsidR="00A743B3" w:rsidRDefault="00A743B3" w:rsidP="005177FB">
      <w:pPr>
        <w:jc w:val="right"/>
        <w:rPr>
          <w:sz w:val="28"/>
          <w:szCs w:val="28"/>
        </w:rPr>
      </w:pPr>
    </w:p>
    <w:p w:rsidR="00A743B3" w:rsidRDefault="00A743B3" w:rsidP="005177FB">
      <w:pPr>
        <w:jc w:val="right"/>
        <w:rPr>
          <w:sz w:val="28"/>
          <w:szCs w:val="28"/>
        </w:rPr>
      </w:pPr>
    </w:p>
    <w:p w:rsidR="00A743B3" w:rsidRDefault="00A743B3" w:rsidP="005177FB">
      <w:pPr>
        <w:jc w:val="right"/>
        <w:rPr>
          <w:sz w:val="28"/>
          <w:szCs w:val="28"/>
        </w:rPr>
      </w:pPr>
    </w:p>
    <w:p w:rsidR="005177FB" w:rsidRDefault="005177FB" w:rsidP="005177FB">
      <w:pPr>
        <w:tabs>
          <w:tab w:val="left" w:pos="9639"/>
        </w:tabs>
        <w:ind w:right="2"/>
        <w:jc w:val="right"/>
        <w:rPr>
          <w:sz w:val="28"/>
          <w:szCs w:val="28"/>
        </w:rPr>
      </w:pPr>
    </w:p>
    <w:p w:rsidR="005177FB" w:rsidRPr="00077211" w:rsidRDefault="005177FB" w:rsidP="005177FB">
      <w:pPr>
        <w:tabs>
          <w:tab w:val="left" w:pos="9639"/>
        </w:tabs>
        <w:ind w:right="2"/>
        <w:jc w:val="center"/>
        <w:rPr>
          <w:b/>
          <w:sz w:val="32"/>
          <w:szCs w:val="32"/>
        </w:rPr>
      </w:pPr>
      <w:r w:rsidRPr="00077211">
        <w:rPr>
          <w:b/>
          <w:sz w:val="32"/>
          <w:szCs w:val="32"/>
        </w:rPr>
        <w:t xml:space="preserve">ОТЧЕТ О ВЫПОЛНЕНИИ ЗАДАНИЙ </w:t>
      </w:r>
    </w:p>
    <w:p w:rsidR="005177FB" w:rsidRDefault="005177FB" w:rsidP="005177FB">
      <w:pPr>
        <w:tabs>
          <w:tab w:val="left" w:pos="9639"/>
        </w:tabs>
        <w:ind w:right="2"/>
        <w:jc w:val="center"/>
        <w:rPr>
          <w:sz w:val="32"/>
          <w:szCs w:val="32"/>
        </w:rPr>
      </w:pPr>
      <w:r w:rsidRPr="00077211">
        <w:rPr>
          <w:b/>
          <w:sz w:val="32"/>
          <w:szCs w:val="32"/>
        </w:rPr>
        <w:lastRenderedPageBreak/>
        <w:t>ПО ПРОИЗВОДСТВЕННОЙ (ПРЕДДИПЛОМНОЙ) ПРАКТИКЕ</w:t>
      </w:r>
    </w:p>
    <w:p w:rsidR="005177FB" w:rsidRDefault="005177FB" w:rsidP="005177FB">
      <w:pPr>
        <w:pStyle w:val="22"/>
        <w:spacing w:line="360" w:lineRule="auto"/>
        <w:ind w:firstLine="349"/>
        <w:jc w:val="both"/>
        <w:rPr>
          <w:sz w:val="32"/>
          <w:szCs w:val="32"/>
        </w:rPr>
      </w:pPr>
    </w:p>
    <w:p w:rsidR="005177FB" w:rsidRDefault="005177FB" w:rsidP="005177FB">
      <w:pPr>
        <w:pStyle w:val="22"/>
        <w:spacing w:line="360" w:lineRule="auto"/>
        <w:ind w:firstLine="34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Я, </w:t>
      </w:r>
      <w:r w:rsidR="00A743B3">
        <w:rPr>
          <w:sz w:val="32"/>
          <w:szCs w:val="32"/>
        </w:rPr>
        <w:t>_</w:t>
      </w:r>
      <w:proofErr w:type="spellStart"/>
      <w:proofErr w:type="gramStart"/>
      <w:r w:rsidR="002930C3">
        <w:rPr>
          <w:sz w:val="32"/>
          <w:szCs w:val="32"/>
          <w:u w:val="single"/>
        </w:rPr>
        <w:t>ФИО,</w:t>
      </w:r>
      <w:r w:rsidR="00A743B3">
        <w:rPr>
          <w:sz w:val="32"/>
          <w:szCs w:val="32"/>
        </w:rPr>
        <w:t>_</w:t>
      </w:r>
      <w:proofErr w:type="gramEnd"/>
      <w:r w:rsidR="00A743B3">
        <w:rPr>
          <w:sz w:val="32"/>
          <w:szCs w:val="32"/>
        </w:rPr>
        <w:t>__</w:t>
      </w:r>
      <w:r>
        <w:rPr>
          <w:sz w:val="32"/>
          <w:szCs w:val="32"/>
        </w:rPr>
        <w:t>студент</w:t>
      </w:r>
      <w:proofErr w:type="spellEnd"/>
      <w:r>
        <w:rPr>
          <w:sz w:val="32"/>
          <w:szCs w:val="32"/>
        </w:rPr>
        <w:t xml:space="preserve"> группы </w:t>
      </w:r>
      <w:r w:rsidR="00A743B3">
        <w:rPr>
          <w:sz w:val="32"/>
          <w:szCs w:val="32"/>
        </w:rPr>
        <w:t>______________</w:t>
      </w:r>
      <w:r>
        <w:rPr>
          <w:sz w:val="32"/>
          <w:szCs w:val="32"/>
        </w:rPr>
        <w:t>проходил</w:t>
      </w:r>
      <w:r w:rsidR="002930C3">
        <w:rPr>
          <w:sz w:val="32"/>
          <w:szCs w:val="32"/>
        </w:rPr>
        <w:t>(а)</w:t>
      </w:r>
      <w:r>
        <w:rPr>
          <w:sz w:val="32"/>
          <w:szCs w:val="32"/>
        </w:rPr>
        <w:t xml:space="preserve"> практику</w:t>
      </w:r>
      <w:r w:rsidR="00A743B3">
        <w:rPr>
          <w:sz w:val="32"/>
          <w:szCs w:val="32"/>
        </w:rPr>
        <w:t xml:space="preserve"> в </w:t>
      </w:r>
      <w:r w:rsidR="003B10E5">
        <w:rPr>
          <w:sz w:val="32"/>
          <w:szCs w:val="32"/>
        </w:rPr>
        <w:t>_______________________________________________</w:t>
      </w:r>
    </w:p>
    <w:p w:rsidR="005177FB" w:rsidRDefault="005177FB" w:rsidP="005177FB">
      <w:pPr>
        <w:pStyle w:val="22"/>
        <w:spacing w:line="360" w:lineRule="auto"/>
        <w:ind w:firstLine="349"/>
        <w:jc w:val="both"/>
        <w:rPr>
          <w:sz w:val="32"/>
          <w:szCs w:val="32"/>
        </w:rPr>
      </w:pPr>
      <w:r>
        <w:rPr>
          <w:sz w:val="32"/>
          <w:szCs w:val="32"/>
        </w:rPr>
        <w:t>В ходе прохождения практики мной</w:t>
      </w:r>
      <w:r w:rsidR="00A743B3">
        <w:rPr>
          <w:sz w:val="32"/>
          <w:szCs w:val="32"/>
        </w:rPr>
        <w:t>________________</w:t>
      </w:r>
      <w:r>
        <w:rPr>
          <w:sz w:val="32"/>
          <w:szCs w:val="32"/>
        </w:rPr>
        <w:t xml:space="preserve"> </w:t>
      </w:r>
      <w:r w:rsidR="00DA285D">
        <w:rPr>
          <w:sz w:val="32"/>
          <w:szCs w:val="32"/>
        </w:rPr>
        <w:t>(</w:t>
      </w:r>
      <w:r>
        <w:rPr>
          <w:sz w:val="32"/>
          <w:szCs w:val="32"/>
        </w:rPr>
        <w:t>текст</w:t>
      </w:r>
      <w:r w:rsidR="00DA285D">
        <w:rPr>
          <w:sz w:val="32"/>
          <w:szCs w:val="32"/>
        </w:rPr>
        <w:t>)</w:t>
      </w:r>
      <w:r w:rsidR="00A743B3">
        <w:rPr>
          <w:sz w:val="32"/>
          <w:szCs w:val="32"/>
        </w:rPr>
        <w:t>*</w:t>
      </w:r>
      <w:r>
        <w:rPr>
          <w:sz w:val="32"/>
          <w:szCs w:val="32"/>
        </w:rPr>
        <w:t xml:space="preserve">    </w:t>
      </w:r>
      <w:r w:rsidR="00A743B3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85D" w:rsidRDefault="00DA285D" w:rsidP="00DA285D">
      <w:pPr>
        <w:pStyle w:val="22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</w:t>
      </w:r>
    </w:p>
    <w:p w:rsidR="00DA285D" w:rsidRDefault="00DA285D" w:rsidP="00A743B3">
      <w:pPr>
        <w:pStyle w:val="22"/>
        <w:spacing w:after="0" w:line="240" w:lineRule="auto"/>
        <w:ind w:left="284"/>
        <w:jc w:val="both"/>
        <w:rPr>
          <w:i/>
        </w:rPr>
      </w:pPr>
    </w:p>
    <w:p w:rsidR="00DA285D" w:rsidRDefault="00DA285D" w:rsidP="00A743B3">
      <w:pPr>
        <w:pStyle w:val="22"/>
        <w:spacing w:after="0" w:line="240" w:lineRule="auto"/>
        <w:ind w:left="284"/>
        <w:jc w:val="both"/>
        <w:rPr>
          <w:i/>
        </w:rPr>
      </w:pPr>
    </w:p>
    <w:p w:rsidR="005177FB" w:rsidRPr="003B10E5" w:rsidRDefault="00A743B3" w:rsidP="00A743B3">
      <w:pPr>
        <w:pStyle w:val="22"/>
        <w:spacing w:after="0" w:line="240" w:lineRule="auto"/>
        <w:ind w:left="284"/>
        <w:jc w:val="both"/>
        <w:rPr>
          <w:b/>
          <w:color w:val="FF0000"/>
        </w:rPr>
      </w:pPr>
      <w:r w:rsidRPr="00A743B3">
        <w:rPr>
          <w:i/>
        </w:rPr>
        <w:t xml:space="preserve">*  </w:t>
      </w:r>
      <w:r w:rsidRPr="003B10E5">
        <w:rPr>
          <w:i/>
          <w:color w:val="FF0000"/>
        </w:rPr>
        <w:t>В</w:t>
      </w:r>
      <w:r w:rsidR="005177FB" w:rsidRPr="003B10E5">
        <w:rPr>
          <w:i/>
          <w:color w:val="FF0000"/>
        </w:rPr>
        <w:t xml:space="preserve"> текстовой описательной форме даются ответы на каждый пункт задания по практике, в ходе текста указываются ссылки на приложения</w:t>
      </w:r>
      <w:r w:rsidR="005177FB" w:rsidRPr="003B10E5">
        <w:rPr>
          <w:color w:val="FF0000"/>
        </w:rPr>
        <w:t xml:space="preserve"> (схема </w:t>
      </w:r>
      <w:r w:rsidR="005177FB" w:rsidRPr="003B10E5">
        <w:rPr>
          <w:i/>
          <w:color w:val="FF0000"/>
        </w:rPr>
        <w:t>организации, образцы документов, презентация и др.) Заканчивается отчет выводом о прохождении практики.</w:t>
      </w:r>
      <w:r w:rsidR="005177FB" w:rsidRPr="003B10E5">
        <w:rPr>
          <w:color w:val="FF0000"/>
        </w:rPr>
        <w:t xml:space="preserve"> </w:t>
      </w:r>
    </w:p>
    <w:p w:rsidR="00A743B3" w:rsidRDefault="00A743B3" w:rsidP="005177FB">
      <w:pPr>
        <w:pStyle w:val="22"/>
        <w:spacing w:line="360" w:lineRule="auto"/>
        <w:jc w:val="both"/>
        <w:rPr>
          <w:b/>
        </w:rPr>
      </w:pPr>
    </w:p>
    <w:p w:rsidR="00A743B3" w:rsidRDefault="00A743B3" w:rsidP="005177FB">
      <w:pPr>
        <w:pStyle w:val="22"/>
        <w:spacing w:line="360" w:lineRule="auto"/>
        <w:jc w:val="both"/>
        <w:rPr>
          <w:b/>
        </w:rPr>
      </w:pPr>
    </w:p>
    <w:p w:rsidR="00BD4F43" w:rsidRDefault="005177FB" w:rsidP="005177FB">
      <w:pPr>
        <w:pStyle w:val="22"/>
        <w:spacing w:line="360" w:lineRule="auto"/>
        <w:jc w:val="both"/>
        <w:rPr>
          <w:b/>
        </w:rPr>
      </w:pPr>
      <w:r w:rsidRPr="00A743B3">
        <w:rPr>
          <w:b/>
        </w:rPr>
        <w:t>Вывод</w:t>
      </w:r>
      <w:r w:rsidR="00A743B3" w:rsidRPr="00A743B3">
        <w:rPr>
          <w:b/>
        </w:rPr>
        <w:t>*</w:t>
      </w:r>
      <w:r w:rsidRPr="00A743B3">
        <w:rPr>
          <w:b/>
        </w:rPr>
        <w:t>:</w:t>
      </w:r>
      <w:r w:rsidR="00F9129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43" w:rsidRDefault="00BD4F43" w:rsidP="005177FB">
      <w:pPr>
        <w:pStyle w:val="22"/>
        <w:spacing w:line="360" w:lineRule="auto"/>
        <w:jc w:val="both"/>
        <w:rPr>
          <w:b/>
        </w:rPr>
      </w:pPr>
    </w:p>
    <w:p w:rsidR="00BD4F43" w:rsidRPr="003B10E5" w:rsidRDefault="00BD4F43" w:rsidP="005177FB">
      <w:pPr>
        <w:pStyle w:val="22"/>
        <w:spacing w:line="360" w:lineRule="auto"/>
        <w:jc w:val="both"/>
        <w:rPr>
          <w:i/>
          <w:color w:val="FF0000"/>
        </w:rPr>
        <w:sectPr w:rsidR="00BD4F43" w:rsidRPr="003B10E5" w:rsidSect="002930C3">
          <w:footerReference w:type="default" r:id="rId7"/>
          <w:pgSz w:w="11906" w:h="16838"/>
          <w:pgMar w:top="1134" w:right="1134" w:bottom="1134" w:left="1134" w:header="454" w:footer="720" w:gutter="0"/>
          <w:cols w:space="720"/>
          <w:titlePg/>
          <w:docGrid w:linePitch="600" w:charSpace="32768"/>
        </w:sectPr>
      </w:pPr>
      <w:r>
        <w:rPr>
          <w:b/>
        </w:rPr>
        <w:t>*</w:t>
      </w:r>
      <w:r w:rsidRPr="003B10E5">
        <w:rPr>
          <w:color w:val="FF0000"/>
        </w:rPr>
        <w:t xml:space="preserve">В выводе резюмируется </w:t>
      </w:r>
      <w:r w:rsidR="00240573" w:rsidRPr="003B10E5">
        <w:rPr>
          <w:color w:val="FF0000"/>
        </w:rPr>
        <w:t>основные положения практики (что сделано, чего добились)</w:t>
      </w:r>
    </w:p>
    <w:p w:rsidR="00D91ECD" w:rsidRDefault="00D91ECD" w:rsidP="00D91ECD">
      <w:pPr>
        <w:pStyle w:val="a5"/>
        <w:spacing w:after="0" w:line="360" w:lineRule="auto"/>
        <w:jc w:val="center"/>
        <w:rPr>
          <w:b/>
          <w:bCs/>
          <w:sz w:val="28"/>
          <w:szCs w:val="28"/>
        </w:rPr>
      </w:pPr>
      <w:r w:rsidRPr="003B10E5">
        <w:rPr>
          <w:sz w:val="28"/>
          <w:szCs w:val="28"/>
          <w:highlight w:val="yellow"/>
        </w:rPr>
        <w:lastRenderedPageBreak/>
        <w:t>Учет выполненных работ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2127"/>
      </w:tblGrid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выполненной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 подпись руководителя практики</w:t>
            </w: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3</w:t>
            </w: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91ECD" w:rsidTr="00D91E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D91ECD" w:rsidRDefault="00D91ECD" w:rsidP="00D91ECD">
      <w:pPr>
        <w:rPr>
          <w:sz w:val="20"/>
          <w:szCs w:val="20"/>
        </w:rPr>
      </w:pPr>
      <w:r>
        <w:t xml:space="preserve">    </w:t>
      </w:r>
    </w:p>
    <w:p w:rsidR="00D91ECD" w:rsidRPr="003B10E5" w:rsidRDefault="00D91ECD" w:rsidP="00D91ECD">
      <w:pPr>
        <w:spacing w:line="360" w:lineRule="auto"/>
        <w:rPr>
          <w:sz w:val="28"/>
          <w:szCs w:val="28"/>
          <w:highlight w:val="yellow"/>
        </w:rPr>
      </w:pPr>
      <w:r w:rsidRPr="003B10E5">
        <w:rPr>
          <w:sz w:val="28"/>
          <w:szCs w:val="28"/>
          <w:highlight w:val="yellow"/>
        </w:rPr>
        <w:t>Содержание объемов выполненных работ подтверждаю</w:t>
      </w:r>
    </w:p>
    <w:p w:rsidR="00D91ECD" w:rsidRPr="003B10E5" w:rsidRDefault="00D91ECD" w:rsidP="00D91ECD">
      <w:pPr>
        <w:rPr>
          <w:sz w:val="20"/>
          <w:szCs w:val="20"/>
          <w:highlight w:val="yellow"/>
        </w:rPr>
      </w:pPr>
      <w:r w:rsidRPr="003B10E5">
        <w:rPr>
          <w:sz w:val="28"/>
          <w:szCs w:val="28"/>
          <w:highlight w:val="yellow"/>
        </w:rPr>
        <w:t>Руководитель практики от предприятия</w:t>
      </w:r>
      <w:r w:rsidRPr="003B10E5">
        <w:rPr>
          <w:highlight w:val="yellow"/>
        </w:rPr>
        <w:t>: _</w:t>
      </w:r>
      <w:r w:rsidR="003B10E5" w:rsidRPr="003B10E5">
        <w:rPr>
          <w:highlight w:val="yellow"/>
        </w:rPr>
        <w:t>____________</w:t>
      </w:r>
      <w:r w:rsidRPr="003B10E5">
        <w:rPr>
          <w:highlight w:val="yellow"/>
        </w:rPr>
        <w:t xml:space="preserve">_/ _____________________/ </w:t>
      </w:r>
    </w:p>
    <w:p w:rsidR="00D91ECD" w:rsidRPr="003B10E5" w:rsidRDefault="00D91ECD" w:rsidP="00D91ECD">
      <w:pPr>
        <w:rPr>
          <w:highlight w:val="yellow"/>
        </w:rPr>
      </w:pPr>
      <w:r w:rsidRPr="003B10E5">
        <w:rPr>
          <w:highlight w:val="yellow"/>
        </w:rPr>
        <w:t xml:space="preserve">                                                                                                             (подпись)                          (Ф.И.О.)</w:t>
      </w:r>
    </w:p>
    <w:p w:rsidR="00D91ECD" w:rsidRPr="003B10E5" w:rsidRDefault="00D91ECD" w:rsidP="00D91ECD">
      <w:pPr>
        <w:ind w:right="-23"/>
        <w:rPr>
          <w:highlight w:val="yellow"/>
        </w:rPr>
      </w:pPr>
      <w:r w:rsidRPr="003B10E5">
        <w:rPr>
          <w:highlight w:val="yellow"/>
        </w:rPr>
        <w:t xml:space="preserve">                 </w:t>
      </w:r>
    </w:p>
    <w:p w:rsidR="00D91ECD" w:rsidRDefault="00D91ECD" w:rsidP="00D91ECD">
      <w:pPr>
        <w:rPr>
          <w:sz w:val="28"/>
          <w:szCs w:val="28"/>
        </w:rPr>
      </w:pPr>
      <w:r w:rsidRPr="003B10E5">
        <w:rPr>
          <w:highlight w:val="yellow"/>
        </w:rPr>
        <w:t>М.</w:t>
      </w:r>
      <w:r w:rsidRPr="003B10E5">
        <w:rPr>
          <w:sz w:val="28"/>
          <w:szCs w:val="28"/>
          <w:highlight w:val="yellow"/>
        </w:rPr>
        <w:t xml:space="preserve"> </w:t>
      </w:r>
      <w:r w:rsidRPr="003B10E5">
        <w:rPr>
          <w:highlight w:val="yellow"/>
        </w:rPr>
        <w:t>П.</w:t>
      </w:r>
    </w:p>
    <w:p w:rsidR="00D91ECD" w:rsidRDefault="00D91ECD" w:rsidP="00D91ECD">
      <w:pPr>
        <w:shd w:val="clear" w:color="auto" w:fill="FFFFFF"/>
        <w:ind w:right="10"/>
        <w:rPr>
          <w:sz w:val="28"/>
          <w:szCs w:val="28"/>
        </w:rPr>
      </w:pPr>
    </w:p>
    <w:p w:rsidR="00D91ECD" w:rsidRDefault="00D91ECD" w:rsidP="00D91ECD">
      <w:pPr>
        <w:jc w:val="center"/>
        <w:rPr>
          <w:b/>
          <w:bCs/>
          <w:sz w:val="28"/>
          <w:szCs w:val="28"/>
        </w:rPr>
      </w:pPr>
      <w:r w:rsidRPr="003B10E5">
        <w:rPr>
          <w:b/>
          <w:bCs/>
          <w:sz w:val="28"/>
          <w:szCs w:val="28"/>
          <w:highlight w:val="yellow"/>
        </w:rPr>
        <w:lastRenderedPageBreak/>
        <w:t>АТТЕСТАЦИОННЫЙ ЛИСТ ПО ПРОИЗВОДСТВЕННОЙ (ПРЕДДИПЛОМНОЙ) ПРАКТИКЕ</w:t>
      </w:r>
    </w:p>
    <w:p w:rsidR="00D91ECD" w:rsidRDefault="00D91ECD" w:rsidP="00D91ECD">
      <w:pPr>
        <w:rPr>
          <w:sz w:val="28"/>
          <w:szCs w:val="28"/>
        </w:rPr>
      </w:pPr>
    </w:p>
    <w:p w:rsidR="00D91ECD" w:rsidRDefault="00D91ECD" w:rsidP="00D91ECD">
      <w:pPr>
        <w:rPr>
          <w:sz w:val="28"/>
          <w:szCs w:val="28"/>
        </w:rPr>
      </w:pPr>
      <w:r w:rsidRPr="003B10E5">
        <w:rPr>
          <w:sz w:val="28"/>
          <w:szCs w:val="28"/>
          <w:highlight w:val="yellow"/>
        </w:rPr>
        <w:t>Студент(ка)</w:t>
      </w:r>
      <w:r>
        <w:rPr>
          <w:sz w:val="28"/>
          <w:szCs w:val="28"/>
        </w:rPr>
        <w:t xml:space="preserve">  _______________________________________________________,</w:t>
      </w:r>
    </w:p>
    <w:p w:rsidR="00D91ECD" w:rsidRDefault="003B10E5" w:rsidP="00D91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обучающийся(аяся) на </w:t>
      </w:r>
      <w:r w:rsidRPr="003B10E5">
        <w:rPr>
          <w:sz w:val="28"/>
          <w:szCs w:val="28"/>
          <w:u w:val="single"/>
        </w:rPr>
        <w:t>3</w:t>
      </w:r>
      <w:r w:rsidR="00D91ECD">
        <w:rPr>
          <w:sz w:val="28"/>
          <w:szCs w:val="28"/>
        </w:rPr>
        <w:t xml:space="preserve"> курсе по специальности  </w:t>
      </w:r>
      <w:r w:rsidR="00D91ECD">
        <w:rPr>
          <w:bCs/>
          <w:spacing w:val="1"/>
          <w:sz w:val="28"/>
          <w:szCs w:val="28"/>
        </w:rPr>
        <w:t>38.02.03</w:t>
      </w:r>
      <w:r w:rsidR="00D91ECD">
        <w:rPr>
          <w:spacing w:val="2"/>
          <w:sz w:val="28"/>
          <w:szCs w:val="28"/>
        </w:rPr>
        <w:t xml:space="preserve"> «Операционная деятельность в логистике» </w:t>
      </w:r>
    </w:p>
    <w:p w:rsidR="00D91ECD" w:rsidRDefault="00D91ECD" w:rsidP="00D91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прошел(ла)  производственную (преддипломную) практику.</w:t>
      </w:r>
    </w:p>
    <w:p w:rsidR="00D91ECD" w:rsidRDefault="003B10E5" w:rsidP="00D91EC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D6B92">
        <w:rPr>
          <w:sz w:val="28"/>
          <w:szCs w:val="28"/>
        </w:rPr>
        <w:t>объеме 144 часа</w:t>
      </w:r>
      <w:r>
        <w:rPr>
          <w:sz w:val="28"/>
          <w:szCs w:val="28"/>
        </w:rPr>
        <w:t xml:space="preserve"> с «</w:t>
      </w:r>
      <w:r w:rsidR="002930C3">
        <w:rPr>
          <w:sz w:val="28"/>
          <w:szCs w:val="28"/>
          <w:u w:val="single"/>
        </w:rPr>
        <w:t>__</w:t>
      </w:r>
      <w:r>
        <w:rPr>
          <w:sz w:val="28"/>
          <w:szCs w:val="28"/>
        </w:rPr>
        <w:t xml:space="preserve">» </w:t>
      </w:r>
      <w:r w:rsidR="00077211">
        <w:rPr>
          <w:sz w:val="28"/>
          <w:szCs w:val="28"/>
          <w:u w:val="single"/>
        </w:rPr>
        <w:t>марта</w:t>
      </w:r>
      <w:r w:rsidRPr="003B10E5">
        <w:rPr>
          <w:sz w:val="28"/>
          <w:szCs w:val="28"/>
          <w:u w:val="single"/>
        </w:rPr>
        <w:t xml:space="preserve">  </w:t>
      </w:r>
      <w:r w:rsidR="00D91ECD" w:rsidRPr="00F27E6C">
        <w:rPr>
          <w:sz w:val="28"/>
          <w:szCs w:val="28"/>
          <w:u w:val="single"/>
        </w:rPr>
        <w:t>20</w:t>
      </w:r>
      <w:r w:rsidR="002930C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по «</w:t>
      </w:r>
      <w:r w:rsidR="002930C3">
        <w:rPr>
          <w:sz w:val="28"/>
          <w:szCs w:val="28"/>
          <w:highlight w:val="yellow"/>
          <w:u w:val="single"/>
        </w:rPr>
        <w:t>__</w:t>
      </w:r>
      <w:r w:rsidRPr="00077211">
        <w:rPr>
          <w:sz w:val="28"/>
          <w:szCs w:val="28"/>
          <w:highlight w:val="yellow"/>
        </w:rPr>
        <w:t xml:space="preserve">» </w:t>
      </w:r>
      <w:r w:rsidR="00077211" w:rsidRPr="00077211">
        <w:rPr>
          <w:sz w:val="28"/>
          <w:szCs w:val="28"/>
          <w:highlight w:val="yellow"/>
          <w:u w:val="single"/>
        </w:rPr>
        <w:t>апреля</w:t>
      </w:r>
      <w:r>
        <w:rPr>
          <w:sz w:val="28"/>
          <w:szCs w:val="28"/>
        </w:rPr>
        <w:t xml:space="preserve"> </w:t>
      </w:r>
      <w:r w:rsidR="00D91ECD" w:rsidRPr="00F27E6C">
        <w:rPr>
          <w:sz w:val="28"/>
          <w:szCs w:val="28"/>
          <w:u w:val="single"/>
        </w:rPr>
        <w:t>20</w:t>
      </w:r>
      <w:r w:rsidR="002930C3">
        <w:rPr>
          <w:sz w:val="28"/>
          <w:szCs w:val="28"/>
          <w:u w:val="single"/>
        </w:rPr>
        <w:t xml:space="preserve">  </w:t>
      </w:r>
      <w:r w:rsidR="002930C3" w:rsidRPr="002930C3">
        <w:rPr>
          <w:sz w:val="28"/>
          <w:szCs w:val="28"/>
        </w:rPr>
        <w:t xml:space="preserve">_ </w:t>
      </w:r>
      <w:r w:rsidR="002930C3">
        <w:rPr>
          <w:sz w:val="28"/>
          <w:szCs w:val="28"/>
          <w:u w:val="single"/>
        </w:rPr>
        <w:t>года</w:t>
      </w:r>
    </w:p>
    <w:p w:rsidR="00D91ECD" w:rsidRDefault="003B10E5" w:rsidP="00D91ECD">
      <w:pPr>
        <w:rPr>
          <w:sz w:val="32"/>
          <w:szCs w:val="32"/>
          <w:u w:val="single"/>
        </w:rPr>
      </w:pPr>
      <w:r w:rsidRPr="003B10E5">
        <w:rPr>
          <w:sz w:val="28"/>
          <w:szCs w:val="28"/>
          <w:highlight w:val="yellow"/>
        </w:rPr>
        <w:t>в организации</w:t>
      </w:r>
      <w:r>
        <w:rPr>
          <w:sz w:val="28"/>
          <w:szCs w:val="28"/>
        </w:rPr>
        <w:t>____</w:t>
      </w:r>
      <w:r>
        <w:rPr>
          <w:sz w:val="32"/>
          <w:szCs w:val="32"/>
          <w:u w:val="single"/>
        </w:rPr>
        <w:t>____________________________________________</w:t>
      </w:r>
    </w:p>
    <w:p w:rsidR="003B10E5" w:rsidRDefault="003B10E5" w:rsidP="00D91ECD">
      <w:pPr>
        <w:rPr>
          <w:sz w:val="28"/>
          <w:szCs w:val="28"/>
        </w:rPr>
      </w:pPr>
      <w:r>
        <w:rPr>
          <w:sz w:val="32"/>
          <w:szCs w:val="32"/>
          <w:u w:val="single"/>
        </w:rPr>
        <w:t>__________________________________________________________</w:t>
      </w:r>
    </w:p>
    <w:p w:rsidR="00D91ECD" w:rsidRDefault="00D91ECD" w:rsidP="00D91ECD">
      <w:pPr>
        <w:jc w:val="center"/>
      </w:pPr>
      <w:r>
        <w:t xml:space="preserve"> наименование организации, юридический адрес</w:t>
      </w:r>
    </w:p>
    <w:p w:rsidR="007603AA" w:rsidRDefault="007603AA" w:rsidP="00D91ECD">
      <w:pPr>
        <w:jc w:val="center"/>
        <w:rPr>
          <w:sz w:val="20"/>
          <w:szCs w:val="20"/>
        </w:rPr>
      </w:pPr>
    </w:p>
    <w:p w:rsidR="00D91ECD" w:rsidRDefault="00D91ECD" w:rsidP="00D91ECD">
      <w:pPr>
        <w:jc w:val="center"/>
        <w:rPr>
          <w:bCs/>
          <w:sz w:val="28"/>
          <w:szCs w:val="28"/>
        </w:rPr>
      </w:pPr>
      <w:r w:rsidRPr="003B10E5">
        <w:rPr>
          <w:bCs/>
          <w:sz w:val="28"/>
          <w:szCs w:val="28"/>
          <w:highlight w:val="yellow"/>
        </w:rPr>
        <w:t>Виды и качество выполнения работ в период производственной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111"/>
        <w:gridCol w:w="1701"/>
      </w:tblGrid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Виды и объем работ, выполненных студентом  во время практики, согласно программе производственной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CD" w:rsidRDefault="00D91EC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Качество выполнения работ в соответствии с технологией и (или) требованиями организации, в которой проходила практика</w:t>
            </w:r>
          </w:p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(Соответствует/не соответствует)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CD" w:rsidRPr="003B10E5" w:rsidRDefault="00D91ECD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3B10E5">
              <w:rPr>
                <w:i/>
                <w:highlight w:val="yellow"/>
              </w:rPr>
              <w:t>Оценка</w:t>
            </w:r>
          </w:p>
          <w:p w:rsidR="00D91ECD" w:rsidRDefault="00D91EC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B10E5">
              <w:rPr>
                <w:sz w:val="18"/>
                <w:szCs w:val="18"/>
                <w:highlight w:val="yellow"/>
              </w:rPr>
              <w:t>отл., хор., удовл. неуд.)</w:t>
            </w: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pStyle w:val="ab"/>
              <w:spacing w:before="0" w:beforeAutospacing="0" w:after="0" w:afterAutospacing="0"/>
              <w:ind w:right="120"/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pStyle w:val="ab"/>
              <w:spacing w:before="0" w:beforeAutospacing="0" w:after="0" w:afterAutospacing="0"/>
              <w:ind w:right="120"/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pStyle w:val="msonormalbullet2gif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CD" w:rsidRDefault="00D91ECD">
            <w:pPr>
              <w:pStyle w:val="ab"/>
              <w:spacing w:before="0" w:beforeAutospacing="0" w:after="0" w:afterAutospacing="0"/>
              <w:ind w:right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D91ECD" w:rsidTr="00D91E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D" w:rsidRDefault="00D91E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D91ECD" w:rsidRDefault="00D91ECD" w:rsidP="00D91ECD">
      <w:pPr>
        <w:pStyle w:val="ab"/>
        <w:widowControl w:val="0"/>
        <w:spacing w:before="0" w:beforeAutospacing="0" w:after="0" w:afterAutospacing="0"/>
      </w:pPr>
      <w:r w:rsidRPr="003B10E5">
        <w:rPr>
          <w:highlight w:val="yellow"/>
        </w:rPr>
        <w:t>Итоговая оценка по практике</w:t>
      </w:r>
      <w:r>
        <w:t>________________________________</w:t>
      </w:r>
    </w:p>
    <w:p w:rsidR="00D91ECD" w:rsidRDefault="00D91ECD" w:rsidP="00D91ECD">
      <w:pPr>
        <w:jc w:val="center"/>
        <w:rPr>
          <w:b/>
          <w:bCs/>
          <w:sz w:val="28"/>
          <w:szCs w:val="28"/>
        </w:rPr>
      </w:pPr>
    </w:p>
    <w:p w:rsidR="00D91ECD" w:rsidRPr="003B10E5" w:rsidRDefault="00D91ECD" w:rsidP="00D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highlight w:val="yellow"/>
        </w:rPr>
      </w:pPr>
      <w:r>
        <w:t xml:space="preserve">Дата «___»._______.20___ </w:t>
      </w:r>
      <w:r>
        <w:tab/>
        <w:t xml:space="preserve"> </w:t>
      </w:r>
      <w:r w:rsidRPr="003B10E5">
        <w:rPr>
          <w:highlight w:val="yellow"/>
        </w:rPr>
        <w:t>Подпись руководителя практики от предприятия/организации</w:t>
      </w:r>
    </w:p>
    <w:p w:rsidR="00D91ECD" w:rsidRDefault="00D91ECD" w:rsidP="00D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3B10E5">
        <w:rPr>
          <w:highlight w:val="yellow"/>
        </w:rPr>
        <w:t>___________________/ ФИО, должность</w:t>
      </w:r>
    </w:p>
    <w:p w:rsidR="00D91ECD" w:rsidRDefault="00D91ECD" w:rsidP="00D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91ECD" w:rsidRDefault="00D91ECD" w:rsidP="00DA285D">
      <w:pPr>
        <w:ind w:right="-23"/>
      </w:pPr>
      <w:r w:rsidRPr="003B10E5">
        <w:rPr>
          <w:highlight w:val="yellow"/>
        </w:rPr>
        <w:t>М.П.</w:t>
      </w:r>
    </w:p>
    <w:p w:rsidR="007603AA" w:rsidRDefault="007603AA" w:rsidP="00D91ECD">
      <w:pPr>
        <w:shd w:val="clear" w:color="auto" w:fill="FFFFFF"/>
        <w:ind w:right="10"/>
        <w:jc w:val="right"/>
        <w:rPr>
          <w:sz w:val="28"/>
          <w:szCs w:val="28"/>
        </w:rPr>
      </w:pPr>
    </w:p>
    <w:p w:rsidR="00240573" w:rsidRDefault="00240573" w:rsidP="00D91ECD">
      <w:pPr>
        <w:jc w:val="center"/>
        <w:rPr>
          <w:b/>
          <w:bCs/>
          <w:sz w:val="28"/>
          <w:szCs w:val="28"/>
        </w:rPr>
      </w:pPr>
    </w:p>
    <w:p w:rsidR="00282E17" w:rsidRDefault="00282E17" w:rsidP="00D91ECD">
      <w:pPr>
        <w:jc w:val="center"/>
        <w:rPr>
          <w:b/>
          <w:bCs/>
          <w:sz w:val="28"/>
          <w:szCs w:val="28"/>
        </w:rPr>
      </w:pPr>
    </w:p>
    <w:p w:rsidR="00D91ECD" w:rsidRDefault="00D91ECD" w:rsidP="00D91ECD">
      <w:pPr>
        <w:jc w:val="center"/>
        <w:rPr>
          <w:b/>
          <w:bCs/>
          <w:sz w:val="28"/>
          <w:szCs w:val="28"/>
        </w:rPr>
      </w:pPr>
      <w:r w:rsidRPr="003B10E5">
        <w:rPr>
          <w:b/>
          <w:bCs/>
          <w:sz w:val="28"/>
          <w:szCs w:val="28"/>
          <w:highlight w:val="yellow"/>
        </w:rPr>
        <w:lastRenderedPageBreak/>
        <w:t>Характеристика профессиональной деятельности обучающегося во время производственной (преддипломной) практики</w:t>
      </w:r>
    </w:p>
    <w:p w:rsidR="007603AA" w:rsidRDefault="007603AA" w:rsidP="00D91ECD">
      <w:pPr>
        <w:rPr>
          <w:sz w:val="28"/>
          <w:szCs w:val="28"/>
        </w:rPr>
      </w:pPr>
    </w:p>
    <w:p w:rsidR="00D91ECD" w:rsidRDefault="00D91ECD" w:rsidP="00D91ECD">
      <w:pPr>
        <w:rPr>
          <w:sz w:val="28"/>
          <w:szCs w:val="28"/>
        </w:rPr>
      </w:pPr>
      <w:r>
        <w:rPr>
          <w:sz w:val="28"/>
          <w:szCs w:val="28"/>
        </w:rPr>
        <w:t>Студент(ки)  _______________________________________________________,</w:t>
      </w:r>
    </w:p>
    <w:p w:rsidR="00D91ECD" w:rsidRDefault="003B10E5" w:rsidP="00D91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обучающийся(аяся) на </w:t>
      </w:r>
      <w:r w:rsidR="00F27E6C" w:rsidRPr="00F27E6C">
        <w:rPr>
          <w:sz w:val="28"/>
          <w:szCs w:val="28"/>
          <w:u w:val="single"/>
        </w:rPr>
        <w:t>3</w:t>
      </w:r>
      <w:r w:rsidR="00D91ECD">
        <w:rPr>
          <w:sz w:val="28"/>
          <w:szCs w:val="28"/>
        </w:rPr>
        <w:t xml:space="preserve"> курсе по специальности  </w:t>
      </w:r>
      <w:r w:rsidR="007603AA">
        <w:rPr>
          <w:bCs/>
          <w:spacing w:val="1"/>
          <w:sz w:val="28"/>
          <w:szCs w:val="28"/>
        </w:rPr>
        <w:t>38.02.03</w:t>
      </w:r>
      <w:r w:rsidR="00D91ECD">
        <w:rPr>
          <w:spacing w:val="2"/>
          <w:sz w:val="28"/>
          <w:szCs w:val="28"/>
        </w:rPr>
        <w:t xml:space="preserve"> </w:t>
      </w:r>
      <w:r w:rsidR="007603AA">
        <w:rPr>
          <w:spacing w:val="2"/>
          <w:sz w:val="28"/>
          <w:szCs w:val="28"/>
        </w:rPr>
        <w:t>«Операционная деятельность в логистике»</w:t>
      </w:r>
    </w:p>
    <w:p w:rsidR="00D91ECD" w:rsidRDefault="00D91ECD" w:rsidP="00D91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прошел(ла)  производственную (преддипломную)</w:t>
      </w:r>
    </w:p>
    <w:p w:rsidR="00D91ECD" w:rsidRPr="003B10E5" w:rsidRDefault="003B10E5" w:rsidP="00D91ECD">
      <w:pPr>
        <w:rPr>
          <w:sz w:val="28"/>
          <w:szCs w:val="28"/>
          <w:u w:val="single"/>
        </w:rPr>
      </w:pPr>
      <w:r>
        <w:rPr>
          <w:sz w:val="28"/>
          <w:szCs w:val="28"/>
        </w:rPr>
        <w:t>в объеме 144 часов с «</w:t>
      </w:r>
      <w:r w:rsidR="008E73FF" w:rsidRPr="008E73FF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40573" w:rsidRPr="00240573">
        <w:rPr>
          <w:sz w:val="28"/>
          <w:szCs w:val="28"/>
          <w:u w:val="single"/>
        </w:rPr>
        <w:t>0</w:t>
      </w:r>
      <w:r w:rsidR="00F836B5">
        <w:rPr>
          <w:sz w:val="28"/>
          <w:szCs w:val="28"/>
          <w:u w:val="single"/>
        </w:rPr>
        <w:t>4</w:t>
      </w:r>
      <w:r w:rsidR="002930C3">
        <w:rPr>
          <w:sz w:val="28"/>
          <w:szCs w:val="28"/>
          <w:u w:val="single"/>
        </w:rPr>
        <w:t> </w:t>
      </w:r>
      <w:r w:rsidR="00D91ECD" w:rsidRPr="003B10E5">
        <w:rPr>
          <w:sz w:val="28"/>
          <w:szCs w:val="28"/>
          <w:u w:val="single"/>
        </w:rPr>
        <w:t>20</w:t>
      </w:r>
      <w:r w:rsidR="008E73FF" w:rsidRPr="008E73FF">
        <w:rPr>
          <w:sz w:val="28"/>
          <w:szCs w:val="28"/>
        </w:rPr>
        <w:t>__</w:t>
      </w:r>
      <w:r>
        <w:rPr>
          <w:sz w:val="28"/>
          <w:szCs w:val="28"/>
        </w:rPr>
        <w:t xml:space="preserve">по </w:t>
      </w:r>
      <w:r w:rsidRPr="008E73FF">
        <w:rPr>
          <w:sz w:val="28"/>
          <w:szCs w:val="28"/>
        </w:rPr>
        <w:t>«</w:t>
      </w:r>
      <w:r w:rsidR="008E73FF" w:rsidRPr="008E73FF">
        <w:rPr>
          <w:sz w:val="28"/>
          <w:szCs w:val="28"/>
        </w:rPr>
        <w:t>__</w:t>
      </w:r>
      <w:r w:rsidR="00D91ECD" w:rsidRPr="008E73FF">
        <w:rPr>
          <w:sz w:val="28"/>
          <w:szCs w:val="28"/>
        </w:rPr>
        <w:t>»</w:t>
      </w:r>
      <w:r w:rsidR="00240573" w:rsidRPr="008E73FF">
        <w:rPr>
          <w:sz w:val="28"/>
          <w:szCs w:val="28"/>
          <w:u w:val="single"/>
        </w:rPr>
        <w:t>0</w:t>
      </w:r>
      <w:r w:rsidR="00F836B5" w:rsidRPr="008E73F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</w:t>
      </w:r>
      <w:r w:rsidR="00D91ECD" w:rsidRPr="003B10E5">
        <w:rPr>
          <w:sz w:val="28"/>
          <w:szCs w:val="28"/>
          <w:u w:val="single"/>
        </w:rPr>
        <w:t>20</w:t>
      </w:r>
      <w:r w:rsidR="002930C3">
        <w:rPr>
          <w:sz w:val="28"/>
          <w:szCs w:val="28"/>
        </w:rPr>
        <w:t>__</w:t>
      </w:r>
    </w:p>
    <w:p w:rsidR="007603AA" w:rsidRPr="00F27E6C" w:rsidRDefault="00D91ECD" w:rsidP="00F27E6C">
      <w:pPr>
        <w:rPr>
          <w:sz w:val="28"/>
          <w:szCs w:val="28"/>
        </w:rPr>
      </w:pPr>
      <w:r>
        <w:rPr>
          <w:sz w:val="28"/>
          <w:szCs w:val="28"/>
        </w:rPr>
        <w:t>в организации</w:t>
      </w:r>
      <w:r w:rsidRPr="00F27E6C">
        <w:rPr>
          <w:sz w:val="28"/>
          <w:szCs w:val="28"/>
          <w:u w:val="single"/>
        </w:rPr>
        <w:t>__</w:t>
      </w:r>
      <w:r w:rsidR="003B10E5">
        <w:rPr>
          <w:sz w:val="32"/>
          <w:szCs w:val="32"/>
          <w:u w:val="single"/>
        </w:rPr>
        <w:t>_________________________________________________________________________________________________________</w:t>
      </w:r>
    </w:p>
    <w:p w:rsidR="00D91ECD" w:rsidRDefault="00D91ECD" w:rsidP="00D91ECD">
      <w:pPr>
        <w:jc w:val="center"/>
        <w:rPr>
          <w:sz w:val="20"/>
          <w:szCs w:val="20"/>
        </w:rPr>
      </w:pPr>
      <w:r>
        <w:t xml:space="preserve"> наименование организации, юридический адрес</w:t>
      </w:r>
    </w:p>
    <w:p w:rsidR="00F27E6C" w:rsidRDefault="00F27E6C" w:rsidP="00D91ECD">
      <w:pPr>
        <w:jc w:val="both"/>
        <w:rPr>
          <w:i/>
          <w:iCs/>
          <w:sz w:val="28"/>
          <w:szCs w:val="28"/>
        </w:rPr>
      </w:pPr>
    </w:p>
    <w:p w:rsidR="00D91ECD" w:rsidRDefault="00D91ECD" w:rsidP="00D91ECD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В ходе производственной практики студентом освоены следующие профессиональные и общие компетенции:</w:t>
      </w:r>
    </w:p>
    <w:p w:rsidR="00D91ECD" w:rsidRDefault="00D91ECD" w:rsidP="00D91ECD">
      <w:pPr>
        <w:pStyle w:val="ab"/>
        <w:widowControl w:val="0"/>
        <w:spacing w:before="0" w:beforeAutospacing="0" w:after="0" w:afterAutospacing="0"/>
        <w:rPr>
          <w:sz w:val="18"/>
          <w:szCs w:val="18"/>
        </w:rPr>
      </w:pPr>
    </w:p>
    <w:tbl>
      <w:tblPr>
        <w:tblW w:w="9948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652"/>
        <w:gridCol w:w="4253"/>
        <w:gridCol w:w="2043"/>
      </w:tblGrid>
      <w:tr w:rsidR="007603AA" w:rsidTr="007603A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показатели оценки результата (ПК)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AA" w:rsidRPr="003B10E5" w:rsidRDefault="007603AA" w:rsidP="00BD3237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3B10E5">
              <w:rPr>
                <w:color w:val="000000"/>
                <w:highlight w:val="yellow"/>
              </w:rPr>
              <w:t>Оценка</w:t>
            </w:r>
          </w:p>
          <w:p w:rsidR="007603AA" w:rsidRPr="003B10E5" w:rsidRDefault="007603AA" w:rsidP="00BD3237">
            <w:pPr>
              <w:jc w:val="center"/>
              <w:rPr>
                <w:color w:val="000000"/>
                <w:highlight w:val="yellow"/>
              </w:rPr>
            </w:pPr>
            <w:r w:rsidRPr="003B10E5">
              <w:rPr>
                <w:color w:val="000000"/>
                <w:highlight w:val="yellow"/>
              </w:rPr>
              <w:t>зачтено/</w:t>
            </w:r>
          </w:p>
          <w:p w:rsidR="007603AA" w:rsidRDefault="007603AA" w:rsidP="00BD3237">
            <w:pPr>
              <w:jc w:val="center"/>
            </w:pPr>
            <w:r w:rsidRPr="003B10E5">
              <w:rPr>
                <w:color w:val="000000"/>
                <w:highlight w:val="yellow"/>
              </w:rPr>
              <w:t>не зачтено</w:t>
            </w:r>
          </w:p>
        </w:tc>
      </w:tr>
      <w:tr w:rsidR="007603AA" w:rsidTr="007603A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1.3. Осуществлять выбор поставщиков, перевозчиков, определять тип посредников и каналы распределения.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ПК 1.5. Владеть основами оперативного планирования и организации материальных </w:t>
            </w:r>
            <w:r>
              <w:rPr>
                <w:rFonts w:cs="Calibri"/>
              </w:rPr>
              <w:lastRenderedPageBreak/>
              <w:t>потоков на производстве.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-организовывать проведение логистических операций во внутрипроизводственных процессах предприятия;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-анализировать и проектировать на уровне подразделения (участка) логистической системы управления запасами и распределительных каналов;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-рассчитывать основные параметры складских помещений;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-планировать и организовывать внутрипроизводственные потоковые процессы;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</w:t>
            </w:r>
          </w:p>
          <w:p w:rsidR="007603AA" w:rsidRDefault="007603AA" w:rsidP="00BD3237">
            <w:pPr>
              <w:rPr>
                <w:color w:val="000000"/>
                <w:sz w:val="28"/>
                <w:szCs w:val="28"/>
              </w:rPr>
            </w:pPr>
            <w:r>
              <w:rPr>
                <w:rFonts w:cs="Calibri"/>
              </w:rPr>
              <w:t>-контролировать правильность составления документов;</w:t>
            </w:r>
          </w:p>
          <w:p w:rsidR="007603AA" w:rsidRDefault="007603AA" w:rsidP="00BD3237">
            <w:pPr>
              <w:snapToGrid w:val="0"/>
              <w:spacing w:line="25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03AA" w:rsidTr="007603A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2.2. Применять методологию проектирования внутрипроизводственных логистических систем при решении практических задач.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2.3. Использовать различные модели и методы управления запасами.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2.4. Осуществлять управление заказами, запасами, транспортировкой, складированием, грузопереработкой, упаковкой, сервисом.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-определять потребности в материальных запасах для производства продукции;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-применять методологические основы базисных систем управления запасами в конкретных ситуациях;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-оценивать рациональность структуры запасов;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-определять сроки и объемы закупок материальных ценностей;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-проводить выборочное регулирование запасов;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-рассчитывать показатели оборачиваемости групп запасов, -сравнивать их с показателями предыдущих периодов (нормативами);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-организовывать работу склада и его элементов;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-выбирать подъемно-транспортное оборудование, организовывать грузопереработку на складе (погрузку, транспортировку, приемку, размещение, укладку, хранение);</w:t>
            </w:r>
          </w:p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рассчитывать потребности в материальных ресурсах для производственного процесса;</w:t>
            </w:r>
          </w:p>
          <w:p w:rsidR="007603AA" w:rsidRP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-рассчитывать транспортные расходы логистической системы;</w:t>
            </w:r>
          </w:p>
          <w:p w:rsidR="007603AA" w:rsidRPr="007603AA" w:rsidRDefault="007603AA" w:rsidP="007603AA">
            <w:pPr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03AA" w:rsidTr="007603A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ПК3.1.Владеть методологией оценки эффективности функционирования элементов логистической системы.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  <w:p w:rsidR="007603AA" w:rsidRP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3.3. Рассчитывать и анализировать логистические издержки.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 w:rsidRPr="007603AA">
              <w:rPr>
                <w:rFonts w:cs="Calibri"/>
              </w:rPr>
              <w:t xml:space="preserve">ПК3.4.Применять современные логистические концепции и </w:t>
            </w:r>
            <w:r w:rsidRPr="007603AA">
              <w:rPr>
                <w:rFonts w:cs="Calibri"/>
              </w:rPr>
              <w:lastRenderedPageBreak/>
              <w:t>принципы сокращения логистических расходов.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-использовать теоретические основы стратегического планирования в процессе участия в разработке параметров логистической системы;</w:t>
            </w:r>
          </w:p>
          <w:p w:rsidR="007603AA" w:rsidRDefault="007603AA" w:rsidP="00BD3237">
            <w:pPr>
              <w:rPr>
                <w:rFonts w:cs="Calibri"/>
              </w:rPr>
            </w:pPr>
          </w:p>
          <w:p w:rsidR="007603AA" w:rsidRPr="007603AA" w:rsidRDefault="007603AA" w:rsidP="00BD3237">
            <w:pPr>
              <w:rPr>
                <w:rFonts w:cs="Calibri"/>
              </w:rPr>
            </w:pPr>
            <w:r w:rsidRPr="007603AA">
              <w:rPr>
                <w:rFonts w:cs="Calibri"/>
              </w:rPr>
              <w:t xml:space="preserve">-применять методы оценки капитальных вложений на практике;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03AA" w:rsidTr="007603A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4.1. Проводить контроль выполнения и экспедирования заказов.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4.3. Подбирать и анализировать основные критерии оценки рентабельности систем складирования, транспортировки.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      </w:r>
          </w:p>
          <w:p w:rsidR="007603AA" w:rsidRDefault="007603AA" w:rsidP="007603AA">
            <w:pPr>
              <w:jc w:val="both"/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rPr>
                <w:rFonts w:cs="Calibri"/>
              </w:rPr>
            </w:pPr>
            <w:r>
              <w:rPr>
                <w:rFonts w:cs="Calibri"/>
              </w:rPr>
              <w:t>-производить расчеты основных показателей эффективности функционирования логистической системы и ее отдельных элементов;</w:t>
            </w:r>
          </w:p>
          <w:p w:rsidR="007603AA" w:rsidRPr="007603AA" w:rsidRDefault="007603AA" w:rsidP="00BD3237">
            <w:pPr>
              <w:rPr>
                <w:rStyle w:val="fontuch"/>
                <w:rFonts w:cs="Calibri"/>
              </w:rPr>
            </w:pPr>
            <w:r>
              <w:rPr>
                <w:rFonts w:cs="Calibri"/>
              </w:rPr>
              <w:t>-разрабатывать и осуществлять контрольные мероприятия на различных стадиях логистического процесса;</w:t>
            </w:r>
          </w:p>
          <w:p w:rsidR="007603AA" w:rsidRPr="007603AA" w:rsidRDefault="007603AA" w:rsidP="007603AA">
            <w:pPr>
              <w:rPr>
                <w:rFonts w:cs="Calibri"/>
              </w:rPr>
            </w:pPr>
            <w:r w:rsidRPr="007603AA">
              <w:rPr>
                <w:rStyle w:val="fontuch"/>
                <w:rFonts w:cs="Calibri"/>
              </w:rPr>
              <w:t>-анализировать показатели работы логистической системы и участвовать в разработке мероприятий по повышению ее эффективности;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AA" w:rsidRDefault="007603AA" w:rsidP="00BD323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603AA" w:rsidRDefault="007603AA" w:rsidP="00D91ECD">
      <w:pPr>
        <w:pStyle w:val="ab"/>
        <w:widowControl w:val="0"/>
        <w:spacing w:before="0" w:beforeAutospacing="0" w:after="0" w:afterAutospacing="0"/>
        <w:rPr>
          <w:sz w:val="18"/>
          <w:szCs w:val="18"/>
        </w:rPr>
      </w:pPr>
    </w:p>
    <w:p w:rsidR="00D91ECD" w:rsidRDefault="00D91ECD" w:rsidP="00D91ECD">
      <w:pPr>
        <w:pStyle w:val="ab"/>
        <w:widowControl w:val="0"/>
        <w:spacing w:before="0" w:beforeAutospacing="0" w:after="0" w:afterAutospacing="0"/>
      </w:pPr>
      <w:r w:rsidRPr="003B10E5">
        <w:rPr>
          <w:highlight w:val="yellow"/>
        </w:rPr>
        <w:t>Итоговая оценка по практике</w:t>
      </w:r>
      <w:r>
        <w:t>________________________________</w:t>
      </w:r>
    </w:p>
    <w:p w:rsidR="00D91ECD" w:rsidRDefault="00D91ECD" w:rsidP="00D91ECD">
      <w:pPr>
        <w:jc w:val="center"/>
        <w:rPr>
          <w:b/>
          <w:bCs/>
          <w:sz w:val="28"/>
          <w:szCs w:val="28"/>
        </w:rPr>
      </w:pPr>
    </w:p>
    <w:p w:rsidR="00D91ECD" w:rsidRPr="003B10E5" w:rsidRDefault="00D91ECD" w:rsidP="00D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highlight w:val="yellow"/>
        </w:rPr>
      </w:pPr>
      <w:r>
        <w:t xml:space="preserve">Дата «___»._______.20___ </w:t>
      </w:r>
      <w:r>
        <w:tab/>
        <w:t xml:space="preserve"> </w:t>
      </w:r>
      <w:r w:rsidRPr="003B10E5">
        <w:rPr>
          <w:highlight w:val="yellow"/>
        </w:rPr>
        <w:t>Подпись руководителя практики от предприятия/организации</w:t>
      </w:r>
    </w:p>
    <w:p w:rsidR="00D91ECD" w:rsidRPr="003B10E5" w:rsidRDefault="00D91ECD" w:rsidP="00D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highlight w:val="yellow"/>
        </w:rPr>
      </w:pPr>
      <w:r w:rsidRPr="003B10E5">
        <w:rPr>
          <w:highlight w:val="yellow"/>
        </w:rPr>
        <w:t>___________________/ ФИО, должность</w:t>
      </w:r>
    </w:p>
    <w:p w:rsidR="00D91ECD" w:rsidRPr="003B10E5" w:rsidRDefault="00D91ECD" w:rsidP="00D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highlight w:val="yellow"/>
        </w:rPr>
      </w:pPr>
    </w:p>
    <w:p w:rsidR="00D91ECD" w:rsidRDefault="00D91ECD" w:rsidP="00DA285D">
      <w:pPr>
        <w:ind w:right="-23"/>
      </w:pPr>
      <w:r w:rsidRPr="003B10E5">
        <w:rPr>
          <w:highlight w:val="yellow"/>
        </w:rPr>
        <w:t>М.П.</w:t>
      </w:r>
    </w:p>
    <w:p w:rsidR="00D91ECD" w:rsidRDefault="00D91ECD" w:rsidP="00D91ECD">
      <w:pPr>
        <w:shd w:val="clear" w:color="auto" w:fill="FFFFFF"/>
        <w:ind w:right="10"/>
        <w:jc w:val="right"/>
        <w:rPr>
          <w:sz w:val="28"/>
          <w:szCs w:val="28"/>
        </w:rPr>
      </w:pPr>
    </w:p>
    <w:p w:rsidR="00D91ECD" w:rsidRDefault="00D91ECD" w:rsidP="00D91ECD">
      <w:pPr>
        <w:jc w:val="both"/>
        <w:rPr>
          <w:sz w:val="28"/>
          <w:szCs w:val="28"/>
        </w:rPr>
      </w:pPr>
    </w:p>
    <w:p w:rsidR="00D91ECD" w:rsidRDefault="00D91ECD" w:rsidP="00D91ECD">
      <w:pPr>
        <w:jc w:val="both"/>
        <w:rPr>
          <w:sz w:val="28"/>
          <w:szCs w:val="28"/>
        </w:rPr>
      </w:pPr>
    </w:p>
    <w:p w:rsidR="005177FB" w:rsidRDefault="005177FB" w:rsidP="005177FB">
      <w:pPr>
        <w:jc w:val="right"/>
        <w:rPr>
          <w:caps/>
          <w:sz w:val="28"/>
          <w:szCs w:val="28"/>
        </w:rPr>
      </w:pPr>
    </w:p>
    <w:p w:rsidR="005177FB" w:rsidRDefault="005177FB" w:rsidP="005177FB">
      <w:pPr>
        <w:pStyle w:val="a9"/>
        <w:jc w:val="left"/>
        <w:rPr>
          <w:rFonts w:ascii="Times New Roman" w:hAnsi="Times New Roman" w:cs="Times New Roman"/>
          <w:caps w:val="0"/>
          <w:sz w:val="28"/>
          <w:szCs w:val="28"/>
        </w:rPr>
      </w:pPr>
    </w:p>
    <w:p w:rsidR="005177FB" w:rsidRDefault="005177FB" w:rsidP="005177FB">
      <w:pPr>
        <w:pStyle w:val="a9"/>
        <w:jc w:val="left"/>
        <w:rPr>
          <w:rFonts w:ascii="Times New Roman" w:hAnsi="Times New Roman" w:cs="Times New Roman"/>
          <w:caps w:val="0"/>
          <w:sz w:val="28"/>
          <w:szCs w:val="28"/>
        </w:rPr>
      </w:pPr>
    </w:p>
    <w:p w:rsidR="00C25E25" w:rsidRDefault="00C25E25"/>
    <w:sectPr w:rsidR="00C25E25" w:rsidSect="00D07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96" w:rsidRDefault="00645896">
      <w:r>
        <w:separator/>
      </w:r>
    </w:p>
  </w:endnote>
  <w:endnote w:type="continuationSeparator" w:id="0">
    <w:p w:rsidR="00645896" w:rsidRDefault="0064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052751"/>
      <w:docPartObj>
        <w:docPartGallery w:val="Page Numbers (Bottom of Page)"/>
        <w:docPartUnique/>
      </w:docPartObj>
    </w:sdtPr>
    <w:sdtContent>
      <w:p w:rsidR="002930C3" w:rsidRDefault="002930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B92">
          <w:rPr>
            <w:noProof/>
          </w:rPr>
          <w:t>9</w:t>
        </w:r>
        <w:r>
          <w:fldChar w:fldCharType="end"/>
        </w:r>
      </w:p>
    </w:sdtContent>
  </w:sdt>
  <w:p w:rsidR="00F16A8D" w:rsidRDefault="006D6B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8D" w:rsidRDefault="006D6B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8D" w:rsidRDefault="006D6B9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8D" w:rsidRDefault="006D6B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96" w:rsidRDefault="00645896">
      <w:r>
        <w:separator/>
      </w:r>
    </w:p>
  </w:footnote>
  <w:footnote w:type="continuationSeparator" w:id="0">
    <w:p w:rsidR="00645896" w:rsidRDefault="0064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8D" w:rsidRDefault="006D6B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8D" w:rsidRDefault="006D6B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8D" w:rsidRDefault="006D6B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32"/>
        <w:szCs w:val="32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</w:lvl>
    <w:lvl w:ilvl="1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sz w:val="28"/>
      </w:rPr>
    </w:lvl>
    <w:lvl w:ilvl="2">
      <w:start w:val="1"/>
      <w:numFmt w:val="lowerRoman"/>
      <w:lvlText w:val="%3."/>
      <w:lvlJc w:val="left"/>
      <w:pPr>
        <w:tabs>
          <w:tab w:val="num" w:pos="1969"/>
        </w:tabs>
        <w:ind w:left="1969" w:hanging="180"/>
      </w:pPr>
    </w:lvl>
    <w:lvl w:ilvl="3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>
      <w:start w:val="1"/>
      <w:numFmt w:val="lowerRoman"/>
      <w:lvlText w:val="%6."/>
      <w:lvlJc w:val="left"/>
      <w:pPr>
        <w:tabs>
          <w:tab w:val="num" w:pos="4129"/>
        </w:tabs>
        <w:ind w:left="4129" w:hanging="180"/>
      </w:pPr>
    </w:lvl>
    <w:lvl w:ilvl="6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>
      <w:start w:val="1"/>
      <w:numFmt w:val="lowerRoman"/>
      <w:lvlText w:val="%9."/>
      <w:lvlJc w:val="left"/>
      <w:pPr>
        <w:tabs>
          <w:tab w:val="num" w:pos="6289"/>
        </w:tabs>
        <w:ind w:left="6289" w:hanging="180"/>
      </w:p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  <w:szCs w:val="32"/>
      </w:rPr>
    </w:lvl>
  </w:abstractNum>
  <w:abstractNum w:abstractNumId="6" w15:restartNumberingAfterBreak="0">
    <w:nsid w:val="18B45FE5"/>
    <w:multiLevelType w:val="hybridMultilevel"/>
    <w:tmpl w:val="EA7C327A"/>
    <w:lvl w:ilvl="0" w:tplc="29B20A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8577B0"/>
    <w:multiLevelType w:val="hybridMultilevel"/>
    <w:tmpl w:val="7E3C5D0E"/>
    <w:lvl w:ilvl="0" w:tplc="333AA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7"/>
    <w:rsid w:val="00050227"/>
    <w:rsid w:val="00074C9C"/>
    <w:rsid w:val="00077211"/>
    <w:rsid w:val="000B2E09"/>
    <w:rsid w:val="00167683"/>
    <w:rsid w:val="00215E09"/>
    <w:rsid w:val="00240573"/>
    <w:rsid w:val="002409A0"/>
    <w:rsid w:val="00282E17"/>
    <w:rsid w:val="002930C3"/>
    <w:rsid w:val="003335FD"/>
    <w:rsid w:val="00343934"/>
    <w:rsid w:val="003B10E5"/>
    <w:rsid w:val="005177FB"/>
    <w:rsid w:val="00553FE6"/>
    <w:rsid w:val="00645896"/>
    <w:rsid w:val="006D6B92"/>
    <w:rsid w:val="007241D6"/>
    <w:rsid w:val="007603AA"/>
    <w:rsid w:val="007C2DE2"/>
    <w:rsid w:val="008A5F9B"/>
    <w:rsid w:val="008E73FF"/>
    <w:rsid w:val="00915223"/>
    <w:rsid w:val="00A266FE"/>
    <w:rsid w:val="00A743B3"/>
    <w:rsid w:val="00AC0C8B"/>
    <w:rsid w:val="00B44DD7"/>
    <w:rsid w:val="00B46084"/>
    <w:rsid w:val="00B54D0E"/>
    <w:rsid w:val="00BD4F43"/>
    <w:rsid w:val="00C25E25"/>
    <w:rsid w:val="00C86633"/>
    <w:rsid w:val="00D00E19"/>
    <w:rsid w:val="00D07F6E"/>
    <w:rsid w:val="00D9164C"/>
    <w:rsid w:val="00D91ECD"/>
    <w:rsid w:val="00DA0AEF"/>
    <w:rsid w:val="00DA285D"/>
    <w:rsid w:val="00EE5783"/>
    <w:rsid w:val="00F27E6C"/>
    <w:rsid w:val="00F836B5"/>
    <w:rsid w:val="00F8735C"/>
    <w:rsid w:val="00F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AD528"/>
  <w15:docId w15:val="{F848A23E-BD00-4B6B-A2B7-1DD102AA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64C"/>
    <w:pPr>
      <w:keepNext/>
      <w:autoSpaceDE w:val="0"/>
      <w:autoSpaceDN w:val="0"/>
      <w:jc w:val="center"/>
      <w:outlineLvl w:val="0"/>
    </w:pPr>
    <w:rPr>
      <w:b/>
      <w:caps/>
      <w:noProof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5177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7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7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8B"/>
    <w:pPr>
      <w:ind w:left="720"/>
      <w:contextualSpacing/>
    </w:pPr>
  </w:style>
  <w:style w:type="paragraph" w:customStyle="1" w:styleId="Default">
    <w:name w:val="Default"/>
    <w:rsid w:val="00AC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164C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7FB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77FB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177FB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ru-RU"/>
    </w:rPr>
  </w:style>
  <w:style w:type="character" w:styleId="a4">
    <w:name w:val="page number"/>
    <w:basedOn w:val="a0"/>
    <w:rsid w:val="005177FB"/>
  </w:style>
  <w:style w:type="character" w:customStyle="1" w:styleId="fontuch">
    <w:name w:val="fontuch"/>
    <w:basedOn w:val="a0"/>
    <w:rsid w:val="005177FB"/>
  </w:style>
  <w:style w:type="paragraph" w:customStyle="1" w:styleId="11">
    <w:name w:val="Заголовок1"/>
    <w:basedOn w:val="a"/>
    <w:next w:val="a5"/>
    <w:rsid w:val="005177FB"/>
    <w:pPr>
      <w:keepNext/>
      <w:widowControl w:val="0"/>
      <w:suppressAutoHyphens/>
      <w:spacing w:before="240" w:after="120"/>
    </w:pPr>
    <w:rPr>
      <w:rFonts w:ascii="Arial" w:eastAsia="DejaVu Sans" w:hAnsi="Arial" w:cs="DejaVu Sans"/>
      <w:noProof w:val="0"/>
      <w:kern w:val="1"/>
      <w:sz w:val="28"/>
      <w:szCs w:val="28"/>
      <w:lang w:eastAsia="ar-SA"/>
    </w:rPr>
  </w:style>
  <w:style w:type="paragraph" w:styleId="a6">
    <w:name w:val="List"/>
    <w:basedOn w:val="a5"/>
    <w:rsid w:val="005177FB"/>
    <w:pPr>
      <w:widowControl w:val="0"/>
      <w:suppressAutoHyphens/>
    </w:pPr>
    <w:rPr>
      <w:rFonts w:eastAsia="DejaVu Sans"/>
      <w:noProof w:val="0"/>
      <w:kern w:val="1"/>
      <w:lang w:eastAsia="ar-SA"/>
    </w:rPr>
  </w:style>
  <w:style w:type="paragraph" w:styleId="a7">
    <w:name w:val="header"/>
    <w:basedOn w:val="a"/>
    <w:link w:val="a8"/>
    <w:rsid w:val="005177FB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DejaVu Sans"/>
      <w:noProof w:val="0"/>
      <w:kern w:val="1"/>
      <w:lang w:eastAsia="ar-SA"/>
    </w:rPr>
  </w:style>
  <w:style w:type="character" w:customStyle="1" w:styleId="a8">
    <w:name w:val="Верхний колонтитул Знак"/>
    <w:basedOn w:val="a0"/>
    <w:link w:val="a7"/>
    <w:rsid w:val="005177FB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177FB"/>
    <w:pPr>
      <w:widowControl w:val="0"/>
      <w:suppressAutoHyphens/>
      <w:spacing w:after="120"/>
      <w:ind w:left="283"/>
    </w:pPr>
    <w:rPr>
      <w:rFonts w:eastAsia="DejaVu Sans"/>
      <w:noProof w:val="0"/>
      <w:kern w:val="1"/>
      <w:sz w:val="16"/>
      <w:szCs w:val="16"/>
      <w:lang w:eastAsia="ar-SA"/>
    </w:rPr>
  </w:style>
  <w:style w:type="paragraph" w:customStyle="1" w:styleId="22">
    <w:name w:val="Основной текст с отступом 22"/>
    <w:basedOn w:val="a"/>
    <w:rsid w:val="005177FB"/>
    <w:pPr>
      <w:widowControl w:val="0"/>
      <w:suppressAutoHyphens/>
      <w:spacing w:after="120" w:line="480" w:lineRule="auto"/>
      <w:ind w:left="283"/>
    </w:pPr>
    <w:rPr>
      <w:rFonts w:eastAsia="DejaVu Sans"/>
      <w:noProof w:val="0"/>
      <w:kern w:val="1"/>
      <w:lang w:eastAsia="ar-SA"/>
    </w:rPr>
  </w:style>
  <w:style w:type="paragraph" w:customStyle="1" w:styleId="a9">
    <w:name w:val="+Заголовок"/>
    <w:basedOn w:val="a"/>
    <w:rsid w:val="005177FB"/>
    <w:pPr>
      <w:suppressAutoHyphens/>
      <w:jc w:val="center"/>
    </w:pPr>
    <w:rPr>
      <w:rFonts w:ascii="Tahoma" w:eastAsia="DejaVu Sans" w:hAnsi="Tahoma" w:cs="Tahoma"/>
      <w:b/>
      <w:caps/>
      <w:noProof w:val="0"/>
      <w:kern w:val="1"/>
      <w:sz w:val="22"/>
      <w:lang w:eastAsia="ar-SA"/>
    </w:rPr>
  </w:style>
  <w:style w:type="paragraph" w:styleId="a5">
    <w:name w:val="Body Text"/>
    <w:basedOn w:val="a"/>
    <w:link w:val="aa"/>
    <w:uiPriority w:val="99"/>
    <w:semiHidden/>
    <w:unhideWhenUsed/>
    <w:rsid w:val="005177FB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5177F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Normal (Web)"/>
    <w:basedOn w:val="a"/>
    <w:unhideWhenUsed/>
    <w:rsid w:val="00D91ECD"/>
    <w:pPr>
      <w:spacing w:before="100" w:beforeAutospacing="1" w:after="100" w:afterAutospacing="1"/>
    </w:pPr>
    <w:rPr>
      <w:noProof w:val="0"/>
    </w:rPr>
  </w:style>
  <w:style w:type="paragraph" w:customStyle="1" w:styleId="msonormalbullet2gif">
    <w:name w:val="msonormalbullet2.gif"/>
    <w:basedOn w:val="a"/>
    <w:uiPriority w:val="99"/>
    <w:rsid w:val="00D91ECD"/>
    <w:pPr>
      <w:spacing w:before="100" w:beforeAutospacing="1" w:after="100" w:afterAutospacing="1"/>
    </w:pPr>
    <w:rPr>
      <w:noProof w:val="0"/>
    </w:rPr>
  </w:style>
  <w:style w:type="paragraph" w:styleId="ac">
    <w:name w:val="footer"/>
    <w:basedOn w:val="a"/>
    <w:link w:val="ad"/>
    <w:uiPriority w:val="99"/>
    <w:unhideWhenUsed/>
    <w:rsid w:val="002930C3"/>
    <w:pPr>
      <w:tabs>
        <w:tab w:val="center" w:pos="4680"/>
        <w:tab w:val="right" w:pos="9360"/>
      </w:tabs>
    </w:pPr>
    <w:rPr>
      <w:rFonts w:asciiTheme="minorHAnsi" w:eastAsiaTheme="minorEastAsia" w:hAnsiTheme="minorHAnsi"/>
      <w:noProof w:val="0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930C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2025-02-18T15:37:00Z</dcterms:created>
  <dcterms:modified xsi:type="dcterms:W3CDTF">2025-02-19T07:06:00Z</dcterms:modified>
</cp:coreProperties>
</file>